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05514D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F975DC" w:rsidP="00F975D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 сентября 2020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F975DC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457-рП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Pr="00492545" w:rsidRDefault="00BA5A70" w:rsidP="0093383E">
      <w:pPr>
        <w:spacing w:line="216" w:lineRule="auto"/>
        <w:jc w:val="both"/>
        <w:rPr>
          <w:sz w:val="28"/>
          <w:szCs w:val="28"/>
        </w:rPr>
      </w:pPr>
    </w:p>
    <w:p w:rsidR="00870280" w:rsidRPr="00492545" w:rsidRDefault="00870280" w:rsidP="0093383E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492545">
        <w:rPr>
          <w:b/>
          <w:bCs/>
          <w:sz w:val="28"/>
          <w:szCs w:val="28"/>
        </w:rPr>
        <w:t xml:space="preserve">О внесении изменений в План реализации государственной </w:t>
      </w:r>
    </w:p>
    <w:p w:rsidR="00870280" w:rsidRPr="00492545" w:rsidRDefault="00870280" w:rsidP="0093383E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492545">
        <w:rPr>
          <w:b/>
          <w:bCs/>
          <w:sz w:val="28"/>
          <w:szCs w:val="28"/>
        </w:rPr>
        <w:t xml:space="preserve">программы Пензенской области </w:t>
      </w:r>
      <w:r w:rsidRPr="00492545">
        <w:rPr>
          <w:b/>
          <w:sz w:val="28"/>
          <w:szCs w:val="28"/>
          <w:lang w:eastAsia="ar-SA"/>
        </w:rPr>
        <w:t>"</w:t>
      </w:r>
      <w:r w:rsidRPr="00492545">
        <w:rPr>
          <w:b/>
          <w:bCs/>
          <w:sz w:val="28"/>
          <w:szCs w:val="28"/>
        </w:rPr>
        <w:t xml:space="preserve">Защита населения и территорий </w:t>
      </w:r>
    </w:p>
    <w:p w:rsidR="00870280" w:rsidRPr="00492545" w:rsidRDefault="00870280" w:rsidP="0093383E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492545">
        <w:rPr>
          <w:b/>
          <w:bCs/>
          <w:sz w:val="28"/>
          <w:szCs w:val="28"/>
        </w:rPr>
        <w:t xml:space="preserve">от чрезвычайных ситуаций, обеспечение пожарной безопасности </w:t>
      </w:r>
    </w:p>
    <w:p w:rsidR="00870280" w:rsidRPr="00492545" w:rsidRDefault="00870280" w:rsidP="0093383E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492545">
        <w:rPr>
          <w:b/>
          <w:bCs/>
          <w:sz w:val="28"/>
          <w:szCs w:val="28"/>
        </w:rPr>
        <w:t>в Пензенской области на 2014 - 2022 годы</w:t>
      </w:r>
      <w:r w:rsidRPr="00492545">
        <w:rPr>
          <w:b/>
          <w:sz w:val="28"/>
          <w:szCs w:val="28"/>
          <w:lang w:eastAsia="ar-SA"/>
        </w:rPr>
        <w:t>"</w:t>
      </w:r>
      <w:r w:rsidRPr="00492545">
        <w:rPr>
          <w:b/>
          <w:bCs/>
          <w:sz w:val="28"/>
          <w:szCs w:val="28"/>
        </w:rPr>
        <w:t xml:space="preserve"> </w:t>
      </w:r>
      <w:r w:rsidRPr="00492545">
        <w:rPr>
          <w:b/>
          <w:sz w:val="28"/>
          <w:szCs w:val="28"/>
        </w:rPr>
        <w:t xml:space="preserve">на очередной финансовый </w:t>
      </w:r>
    </w:p>
    <w:p w:rsidR="00870280" w:rsidRPr="00492545" w:rsidRDefault="00870280" w:rsidP="0093383E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492545">
        <w:rPr>
          <w:b/>
          <w:sz w:val="28"/>
          <w:szCs w:val="28"/>
        </w:rPr>
        <w:t xml:space="preserve">2020 год, утвержденный распоряжением Правительства </w:t>
      </w:r>
    </w:p>
    <w:p w:rsidR="00870280" w:rsidRPr="00492545" w:rsidRDefault="00870280" w:rsidP="0093383E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492545">
        <w:rPr>
          <w:b/>
          <w:sz w:val="28"/>
          <w:szCs w:val="28"/>
        </w:rPr>
        <w:t xml:space="preserve">Пензенской области от 31.03.2020 № 155-рП </w:t>
      </w:r>
      <w:r w:rsidR="00206DE7">
        <w:rPr>
          <w:b/>
          <w:sz w:val="28"/>
          <w:szCs w:val="28"/>
        </w:rPr>
        <w:br/>
      </w:r>
      <w:r w:rsidRPr="00492545">
        <w:rPr>
          <w:b/>
          <w:sz w:val="28"/>
          <w:szCs w:val="28"/>
        </w:rPr>
        <w:t>(с последующими изменениями)</w:t>
      </w:r>
    </w:p>
    <w:p w:rsidR="00870280" w:rsidRPr="00492545" w:rsidRDefault="00870280" w:rsidP="0093383E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</w:p>
    <w:p w:rsidR="00870280" w:rsidRPr="00492545" w:rsidRDefault="00870280" w:rsidP="0093383E">
      <w:pPr>
        <w:widowControl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492545">
        <w:rPr>
          <w:sz w:val="28"/>
          <w:szCs w:val="28"/>
        </w:rPr>
        <w:t xml:space="preserve">В соответствии с постановлениями Правительства Пензенской области </w:t>
      </w:r>
      <w:r w:rsidRPr="00492545">
        <w:rPr>
          <w:sz w:val="28"/>
          <w:szCs w:val="28"/>
        </w:rPr>
        <w:br/>
        <w:t xml:space="preserve">от 18.04.2012 № 274-пП </w:t>
      </w:r>
      <w:r w:rsidRPr="00492545">
        <w:rPr>
          <w:sz w:val="28"/>
          <w:szCs w:val="28"/>
          <w:lang w:eastAsia="ar-SA"/>
        </w:rPr>
        <w:t>"</w:t>
      </w:r>
      <w:r w:rsidRPr="00492545">
        <w:rPr>
          <w:sz w:val="28"/>
          <w:szCs w:val="28"/>
        </w:rPr>
        <w:t xml:space="preserve">Об утверждении Порядка разработки и реализации </w:t>
      </w:r>
      <w:r w:rsidRPr="00492545">
        <w:rPr>
          <w:spacing w:val="-6"/>
          <w:sz w:val="28"/>
          <w:szCs w:val="28"/>
        </w:rPr>
        <w:t>государственных программ Пензенской области</w:t>
      </w:r>
      <w:r w:rsidRPr="00492545">
        <w:rPr>
          <w:spacing w:val="-6"/>
          <w:sz w:val="28"/>
          <w:szCs w:val="28"/>
          <w:lang w:eastAsia="ar-SA"/>
        </w:rPr>
        <w:t>"</w:t>
      </w:r>
      <w:r w:rsidRPr="00492545">
        <w:rPr>
          <w:spacing w:val="-6"/>
          <w:sz w:val="28"/>
          <w:szCs w:val="28"/>
        </w:rPr>
        <w:t xml:space="preserve"> (с последующими изменениями),</w:t>
      </w:r>
      <w:r w:rsidRPr="00492545">
        <w:rPr>
          <w:sz w:val="28"/>
          <w:szCs w:val="28"/>
        </w:rPr>
        <w:t xml:space="preserve"> от 29.10.2013 № 801-пП </w:t>
      </w:r>
      <w:r w:rsidRPr="00492545">
        <w:rPr>
          <w:sz w:val="28"/>
          <w:szCs w:val="28"/>
          <w:lang w:eastAsia="ar-SA"/>
        </w:rPr>
        <w:t>"</w:t>
      </w:r>
      <w:r w:rsidRPr="00492545">
        <w:rPr>
          <w:sz w:val="28"/>
          <w:szCs w:val="28"/>
        </w:rPr>
        <w:t>Об утверждении государственной программы Пензенской области "</w:t>
      </w:r>
      <w:r w:rsidRPr="00492545">
        <w:rPr>
          <w:bCs/>
          <w:sz w:val="28"/>
          <w:szCs w:val="28"/>
        </w:rPr>
        <w:t xml:space="preserve">Защита населения и территорий от чрезвычайных ситуаций, обеспечение пожарной безопасности в Пензенской области на 2014 - </w:t>
      </w:r>
      <w:r w:rsidRPr="00492545">
        <w:rPr>
          <w:spacing w:val="-6"/>
          <w:sz w:val="28"/>
          <w:szCs w:val="28"/>
        </w:rPr>
        <w:t>2022 годы" (с последующими изменениями), руководствуясь Законом Пензенской</w:t>
      </w:r>
      <w:r w:rsidRPr="00492545">
        <w:rPr>
          <w:sz w:val="28"/>
          <w:szCs w:val="28"/>
        </w:rPr>
        <w:t xml:space="preserve"> области от 22.12.2005 № 906-ЗПО </w:t>
      </w:r>
      <w:r w:rsidRPr="00492545">
        <w:rPr>
          <w:sz w:val="28"/>
          <w:szCs w:val="28"/>
          <w:lang w:eastAsia="ar-SA"/>
        </w:rPr>
        <w:t>"</w:t>
      </w:r>
      <w:r w:rsidRPr="00492545">
        <w:rPr>
          <w:sz w:val="28"/>
          <w:szCs w:val="28"/>
        </w:rPr>
        <w:t>О Правительстве Пензенской области</w:t>
      </w:r>
      <w:r w:rsidRPr="00492545">
        <w:rPr>
          <w:sz w:val="28"/>
          <w:szCs w:val="28"/>
          <w:lang w:eastAsia="ar-SA"/>
        </w:rPr>
        <w:t>"</w:t>
      </w:r>
      <w:r w:rsidRPr="00492545">
        <w:rPr>
          <w:sz w:val="28"/>
          <w:szCs w:val="28"/>
        </w:rPr>
        <w:br/>
        <w:t>(с последующими изменениями):</w:t>
      </w:r>
    </w:p>
    <w:p w:rsidR="00870280" w:rsidRPr="00492545" w:rsidRDefault="00870280" w:rsidP="0093383E">
      <w:pPr>
        <w:widowControl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492545">
        <w:rPr>
          <w:sz w:val="28"/>
          <w:szCs w:val="28"/>
        </w:rPr>
        <w:t xml:space="preserve">1. Внести изменения в </w:t>
      </w:r>
      <w:r w:rsidRPr="00492545">
        <w:rPr>
          <w:bCs/>
          <w:sz w:val="28"/>
          <w:szCs w:val="28"/>
        </w:rPr>
        <w:t>План</w:t>
      </w:r>
      <w:r w:rsidRPr="00492545">
        <w:rPr>
          <w:b/>
          <w:bCs/>
          <w:sz w:val="28"/>
          <w:szCs w:val="28"/>
        </w:rPr>
        <w:t xml:space="preserve"> </w:t>
      </w:r>
      <w:r w:rsidRPr="00492545">
        <w:rPr>
          <w:bCs/>
          <w:sz w:val="28"/>
          <w:szCs w:val="28"/>
        </w:rPr>
        <w:t xml:space="preserve">реализации государственной программы </w:t>
      </w:r>
      <w:r w:rsidRPr="00492545">
        <w:rPr>
          <w:bCs/>
          <w:spacing w:val="-4"/>
          <w:sz w:val="28"/>
          <w:szCs w:val="28"/>
        </w:rPr>
        <w:t xml:space="preserve">Пензенской области </w:t>
      </w:r>
      <w:r w:rsidRPr="00492545">
        <w:rPr>
          <w:spacing w:val="-4"/>
          <w:sz w:val="28"/>
          <w:szCs w:val="28"/>
          <w:lang w:eastAsia="ar-SA"/>
        </w:rPr>
        <w:t>"</w:t>
      </w:r>
      <w:r w:rsidRPr="00492545">
        <w:rPr>
          <w:bCs/>
          <w:spacing w:val="-4"/>
          <w:sz w:val="28"/>
          <w:szCs w:val="28"/>
        </w:rPr>
        <w:t>Защита населения и территорий от чрезвычайных ситуаций,</w:t>
      </w:r>
      <w:r w:rsidRPr="00492545">
        <w:rPr>
          <w:bCs/>
          <w:sz w:val="28"/>
          <w:szCs w:val="28"/>
        </w:rPr>
        <w:t xml:space="preserve"> </w:t>
      </w:r>
      <w:r w:rsidRPr="00492545">
        <w:rPr>
          <w:bCs/>
          <w:spacing w:val="-4"/>
          <w:sz w:val="28"/>
          <w:szCs w:val="28"/>
        </w:rPr>
        <w:t>обеспечение пожарной безопасности в Пензенской области на 2014 - 2022 годы</w:t>
      </w:r>
      <w:r w:rsidRPr="00492545">
        <w:rPr>
          <w:spacing w:val="-4"/>
          <w:sz w:val="28"/>
          <w:szCs w:val="28"/>
          <w:lang w:eastAsia="ar-SA"/>
        </w:rPr>
        <w:t>"</w:t>
      </w:r>
      <w:r w:rsidRPr="00492545">
        <w:rPr>
          <w:b/>
          <w:sz w:val="28"/>
          <w:szCs w:val="28"/>
        </w:rPr>
        <w:t xml:space="preserve"> </w:t>
      </w:r>
      <w:r w:rsidRPr="00492545">
        <w:rPr>
          <w:bCs/>
          <w:spacing w:val="-4"/>
          <w:sz w:val="28"/>
          <w:szCs w:val="28"/>
        </w:rPr>
        <w:t>на очередной финансовый 2020 год, утвержденный распоряжением Правительства</w:t>
      </w:r>
      <w:r w:rsidRPr="00492545">
        <w:rPr>
          <w:bCs/>
          <w:sz w:val="28"/>
          <w:szCs w:val="28"/>
        </w:rPr>
        <w:t xml:space="preserve"> </w:t>
      </w:r>
      <w:r w:rsidRPr="00492545">
        <w:rPr>
          <w:bCs/>
          <w:spacing w:val="-4"/>
          <w:sz w:val="28"/>
          <w:szCs w:val="28"/>
        </w:rPr>
        <w:t>Пензенской области от 31.03.2020 № 155-рП "Об утверждении Плана реализации</w:t>
      </w:r>
      <w:r w:rsidRPr="00492545">
        <w:rPr>
          <w:bCs/>
          <w:sz w:val="28"/>
          <w:szCs w:val="28"/>
        </w:rPr>
        <w:t xml:space="preserve"> </w:t>
      </w:r>
      <w:r w:rsidRPr="00492545">
        <w:rPr>
          <w:bCs/>
          <w:spacing w:val="-8"/>
          <w:sz w:val="28"/>
          <w:szCs w:val="28"/>
        </w:rPr>
        <w:t>государственной программы Пензенской области "Защита населения и территорий</w:t>
      </w:r>
      <w:r w:rsidRPr="00492545">
        <w:rPr>
          <w:bCs/>
          <w:sz w:val="28"/>
          <w:szCs w:val="28"/>
        </w:rPr>
        <w:t xml:space="preserve"> от чрезвычайных ситуаций, обеспечение пожарной безопасности в Пензенской области на 2014 - 2022 годы" на очередной финансовый 2020 год</w:t>
      </w:r>
      <w:r w:rsidRPr="00492545">
        <w:rPr>
          <w:sz w:val="28"/>
          <w:szCs w:val="28"/>
          <w:lang w:eastAsia="ar-SA"/>
        </w:rPr>
        <w:t>"</w:t>
      </w:r>
      <w:r w:rsidR="007732DE">
        <w:rPr>
          <w:sz w:val="28"/>
          <w:szCs w:val="28"/>
          <w:lang w:eastAsia="ar-SA"/>
        </w:rPr>
        <w:br/>
      </w:r>
      <w:r w:rsidRPr="00492545">
        <w:rPr>
          <w:sz w:val="28"/>
          <w:szCs w:val="28"/>
        </w:rPr>
        <w:t>(с последующими изменениями)</w:t>
      </w:r>
      <w:r w:rsidRPr="00492545">
        <w:rPr>
          <w:bCs/>
          <w:sz w:val="28"/>
          <w:szCs w:val="28"/>
        </w:rPr>
        <w:t xml:space="preserve">, изложив его в новой редакции </w:t>
      </w:r>
      <w:r w:rsidRPr="00492545">
        <w:rPr>
          <w:sz w:val="28"/>
          <w:szCs w:val="28"/>
        </w:rPr>
        <w:t xml:space="preserve">согласно приложению к настоящему распоряжению. </w:t>
      </w:r>
    </w:p>
    <w:p w:rsidR="00870280" w:rsidRPr="00492545" w:rsidRDefault="00870280" w:rsidP="0093383E">
      <w:pPr>
        <w:widowControl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492545">
        <w:rPr>
          <w:bCs/>
          <w:sz w:val="28"/>
          <w:szCs w:val="28"/>
        </w:rPr>
        <w:t>2</w:t>
      </w:r>
      <w:r w:rsidRPr="00492545">
        <w:rPr>
          <w:sz w:val="28"/>
          <w:szCs w:val="28"/>
        </w:rPr>
        <w:t xml:space="preserve">. Контроль за исполнением настоящего распоряжения возложить на </w:t>
      </w:r>
      <w:r w:rsidRPr="00492545">
        <w:rPr>
          <w:spacing w:val="-6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492545">
        <w:rPr>
          <w:sz w:val="28"/>
          <w:szCs w:val="28"/>
        </w:rPr>
        <w:t xml:space="preserve"> вопросы защиты населения и территорий от чрезвычайных ситуаций, пожарной безопасности.</w:t>
      </w:r>
    </w:p>
    <w:p w:rsidR="00870280" w:rsidRDefault="00870280" w:rsidP="0093383E">
      <w:pPr>
        <w:spacing w:line="216" w:lineRule="auto"/>
        <w:jc w:val="both"/>
        <w:rPr>
          <w:sz w:val="28"/>
          <w:szCs w:val="28"/>
        </w:rPr>
      </w:pPr>
    </w:p>
    <w:p w:rsidR="0093383E" w:rsidRPr="00492545" w:rsidRDefault="0093383E" w:rsidP="0093383E">
      <w:pPr>
        <w:spacing w:line="216" w:lineRule="auto"/>
        <w:jc w:val="both"/>
        <w:rPr>
          <w:sz w:val="28"/>
          <w:szCs w:val="28"/>
        </w:rPr>
      </w:pPr>
    </w:p>
    <w:p w:rsidR="00870280" w:rsidRPr="00492545" w:rsidRDefault="00870280" w:rsidP="0093383E">
      <w:pPr>
        <w:spacing w:line="216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RPr="00492545" w:rsidTr="00DD74B0">
        <w:tc>
          <w:tcPr>
            <w:tcW w:w="2660" w:type="dxa"/>
          </w:tcPr>
          <w:p w:rsidR="00426FF1" w:rsidRPr="00492545" w:rsidRDefault="00426FF1" w:rsidP="0093383E">
            <w:pPr>
              <w:pStyle w:val="4"/>
              <w:spacing w:line="216" w:lineRule="auto"/>
              <w:rPr>
                <w:szCs w:val="28"/>
              </w:rPr>
            </w:pPr>
            <w:r w:rsidRPr="00492545">
              <w:rPr>
                <w:szCs w:val="28"/>
              </w:rPr>
              <w:t>Губернатор</w:t>
            </w:r>
            <w:r w:rsidR="006F4247" w:rsidRPr="00492545">
              <w:rPr>
                <w:szCs w:val="28"/>
              </w:rPr>
              <w:br/>
            </w:r>
            <w:r w:rsidRPr="00492545">
              <w:rPr>
                <w:szCs w:val="28"/>
              </w:rPr>
              <w:t>Пензенской области</w:t>
            </w:r>
          </w:p>
        </w:tc>
        <w:tc>
          <w:tcPr>
            <w:tcW w:w="7194" w:type="dxa"/>
          </w:tcPr>
          <w:p w:rsidR="00426FF1" w:rsidRPr="00492545" w:rsidRDefault="00426FF1" w:rsidP="0093383E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  <w:p w:rsidR="00426FF1" w:rsidRPr="00492545" w:rsidRDefault="00F975DC" w:rsidP="00F975D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3F4EA4" w:rsidRPr="00492545">
              <w:rPr>
                <w:sz w:val="28"/>
                <w:szCs w:val="28"/>
              </w:rPr>
              <w:t>И.А. Белозерцев</w:t>
            </w:r>
          </w:p>
        </w:tc>
      </w:tr>
    </w:tbl>
    <w:p w:rsidR="00337FC0" w:rsidRPr="0093383E" w:rsidRDefault="00337FC0" w:rsidP="00337FC0">
      <w:pPr>
        <w:rPr>
          <w:sz w:val="4"/>
          <w:szCs w:val="4"/>
        </w:rPr>
      </w:pPr>
    </w:p>
    <w:p w:rsidR="00725D0F" w:rsidRPr="00337FC0" w:rsidRDefault="00725D0F" w:rsidP="00337FC0">
      <w:pPr>
        <w:rPr>
          <w:sz w:val="28"/>
        </w:rPr>
        <w:sectPr w:rsidR="00725D0F" w:rsidRPr="00337FC0" w:rsidSect="00EB3162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65"/>
      </w:tblGrid>
      <w:tr w:rsidR="00725D0F" w:rsidRPr="00591FA4" w:rsidTr="00AC4BFD">
        <w:trPr>
          <w:jc w:val="right"/>
        </w:trPr>
        <w:tc>
          <w:tcPr>
            <w:tcW w:w="3765" w:type="dxa"/>
            <w:shd w:val="clear" w:color="auto" w:fill="auto"/>
            <w:hideMark/>
          </w:tcPr>
          <w:p w:rsidR="00725D0F" w:rsidRDefault="00725D0F" w:rsidP="00AC4B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</w:t>
            </w:r>
          </w:p>
          <w:p w:rsidR="00725D0F" w:rsidRPr="00591FA4" w:rsidRDefault="00725D0F" w:rsidP="00AC4B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распоряжению </w:t>
            </w:r>
            <w:r w:rsidRPr="00591FA4">
              <w:rPr>
                <w:sz w:val="24"/>
                <w:szCs w:val="24"/>
              </w:rPr>
              <w:t>Правительства Пензенской области</w:t>
            </w:r>
          </w:p>
          <w:p w:rsidR="00725D0F" w:rsidRPr="00591FA4" w:rsidRDefault="00725D0F" w:rsidP="00AC4BFD">
            <w:pPr>
              <w:suppressAutoHyphens/>
              <w:autoSpaceDE w:val="0"/>
              <w:ind w:firstLine="25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725D0F" w:rsidRDefault="00725D0F" w:rsidP="00725D0F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</w:p>
    <w:p w:rsidR="003C0896" w:rsidRPr="00591FA4" w:rsidRDefault="003C0896" w:rsidP="00725D0F">
      <w:pPr>
        <w:suppressAutoHyphens/>
        <w:autoSpaceDE w:val="0"/>
        <w:ind w:firstLine="720"/>
        <w:jc w:val="center"/>
        <w:rPr>
          <w:b/>
          <w:sz w:val="24"/>
          <w:szCs w:val="24"/>
          <w:lang w:eastAsia="ar-SA"/>
        </w:rPr>
      </w:pPr>
    </w:p>
    <w:p w:rsidR="00725D0F" w:rsidRPr="00591FA4" w:rsidRDefault="00725D0F" w:rsidP="00725D0F">
      <w:pPr>
        <w:suppressAutoHyphens/>
        <w:autoSpaceDE w:val="0"/>
        <w:spacing w:line="228" w:lineRule="auto"/>
        <w:ind w:firstLine="720"/>
        <w:jc w:val="center"/>
        <w:rPr>
          <w:b/>
          <w:sz w:val="24"/>
          <w:szCs w:val="24"/>
          <w:lang w:eastAsia="ar-SA"/>
        </w:rPr>
      </w:pPr>
      <w:r w:rsidRPr="00591FA4">
        <w:rPr>
          <w:b/>
          <w:sz w:val="24"/>
          <w:szCs w:val="24"/>
          <w:lang w:eastAsia="ar-SA"/>
        </w:rPr>
        <w:t>П Л А Н</w:t>
      </w:r>
    </w:p>
    <w:p w:rsidR="00725D0F" w:rsidRPr="00591FA4" w:rsidRDefault="00725D0F" w:rsidP="00725D0F">
      <w:pPr>
        <w:suppressAutoHyphens/>
        <w:autoSpaceDE w:val="0"/>
        <w:spacing w:line="228" w:lineRule="auto"/>
        <w:ind w:firstLine="720"/>
        <w:jc w:val="center"/>
        <w:rPr>
          <w:b/>
          <w:sz w:val="24"/>
          <w:szCs w:val="24"/>
          <w:lang w:eastAsia="ar-SA"/>
        </w:rPr>
      </w:pPr>
      <w:r w:rsidRPr="00591FA4">
        <w:rPr>
          <w:b/>
          <w:sz w:val="24"/>
          <w:szCs w:val="24"/>
          <w:lang w:eastAsia="ar-SA"/>
        </w:rPr>
        <w:t xml:space="preserve">реализации государственной программы Пензенской области </w:t>
      </w:r>
    </w:p>
    <w:p w:rsidR="00725D0F" w:rsidRPr="00591FA4" w:rsidRDefault="00725D0F" w:rsidP="00725D0F">
      <w:pPr>
        <w:suppressAutoHyphens/>
        <w:autoSpaceDE w:val="0"/>
        <w:spacing w:line="228" w:lineRule="auto"/>
        <w:ind w:firstLine="720"/>
        <w:jc w:val="center"/>
        <w:rPr>
          <w:b/>
          <w:sz w:val="24"/>
          <w:szCs w:val="24"/>
          <w:lang w:eastAsia="ar-SA"/>
        </w:rPr>
      </w:pPr>
      <w:r w:rsidRPr="00591FA4">
        <w:rPr>
          <w:b/>
          <w:sz w:val="24"/>
          <w:szCs w:val="24"/>
          <w:lang w:eastAsia="ar-SA"/>
        </w:rPr>
        <w:t>"Защита населения и территорий от чрезвычайных ситуаций, обеспечение пожарной безопасности</w:t>
      </w:r>
    </w:p>
    <w:p w:rsidR="00725D0F" w:rsidRPr="00591FA4" w:rsidRDefault="00725D0F" w:rsidP="00725D0F">
      <w:pPr>
        <w:suppressAutoHyphens/>
        <w:autoSpaceDE w:val="0"/>
        <w:spacing w:line="228" w:lineRule="auto"/>
        <w:ind w:firstLine="720"/>
        <w:jc w:val="center"/>
        <w:rPr>
          <w:b/>
          <w:sz w:val="24"/>
          <w:szCs w:val="24"/>
          <w:lang w:eastAsia="ar-SA"/>
        </w:rPr>
      </w:pPr>
      <w:r w:rsidRPr="00591FA4">
        <w:rPr>
          <w:b/>
          <w:sz w:val="24"/>
          <w:szCs w:val="24"/>
          <w:lang w:eastAsia="ar-SA"/>
        </w:rPr>
        <w:t>в Пензенской области на 2014 - 2022 годы" на очередной финансовый 2020 год</w:t>
      </w:r>
    </w:p>
    <w:p w:rsidR="00725D0F" w:rsidRPr="00591FA4" w:rsidRDefault="00725D0F" w:rsidP="00725D0F">
      <w:pPr>
        <w:suppressAutoHyphens/>
        <w:autoSpaceDE w:val="0"/>
        <w:spacing w:line="228" w:lineRule="auto"/>
        <w:ind w:firstLine="720"/>
        <w:jc w:val="center"/>
        <w:rPr>
          <w:sz w:val="24"/>
          <w:szCs w:val="24"/>
          <w:lang w:eastAsia="ar-SA"/>
        </w:rPr>
      </w:pPr>
    </w:p>
    <w:tbl>
      <w:tblPr>
        <w:tblStyle w:val="13"/>
        <w:tblW w:w="517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021"/>
        <w:gridCol w:w="4045"/>
        <w:gridCol w:w="3356"/>
        <w:gridCol w:w="1298"/>
        <w:gridCol w:w="1109"/>
        <w:gridCol w:w="1179"/>
        <w:gridCol w:w="1216"/>
        <w:gridCol w:w="1087"/>
      </w:tblGrid>
      <w:tr w:rsidR="00725D0F" w:rsidRPr="00591FA4" w:rsidTr="009C412C">
        <w:trPr>
          <w:trHeight w:val="885"/>
        </w:trPr>
        <w:tc>
          <w:tcPr>
            <w:tcW w:w="660" w:type="pct"/>
            <w:vMerge w:val="restar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№ </w:t>
            </w:r>
            <w:r w:rsidRPr="00591FA4">
              <w:rPr>
                <w:sz w:val="24"/>
                <w:szCs w:val="24"/>
              </w:rPr>
              <w:t xml:space="preserve">основного мероприятия (регионального проекта), мероприятия </w:t>
            </w:r>
            <w:r w:rsidRPr="00591FA4">
              <w:rPr>
                <w:sz w:val="24"/>
                <w:szCs w:val="24"/>
              </w:rPr>
              <w:br/>
              <w:t xml:space="preserve">в соответствии </w:t>
            </w:r>
            <w:r w:rsidRPr="00591FA4">
              <w:rPr>
                <w:sz w:val="24"/>
                <w:szCs w:val="24"/>
              </w:rPr>
              <w:br/>
              <w:t>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1321" w:type="pct"/>
            <w:vMerge w:val="restar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>Наименование подпрограммы, основного мероприятия (регионального проекта), мероприятия</w:t>
            </w:r>
          </w:p>
        </w:tc>
        <w:tc>
          <w:tcPr>
            <w:tcW w:w="1096" w:type="pct"/>
            <w:vMerge w:val="restar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424" w:type="pct"/>
            <w:vMerge w:val="restar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499" w:type="pct"/>
            <w:gridSpan w:val="4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725D0F" w:rsidRPr="00591FA4" w:rsidTr="009C412C">
        <w:trPr>
          <w:trHeight w:val="3437"/>
        </w:trPr>
        <w:tc>
          <w:tcPr>
            <w:tcW w:w="660" w:type="pct"/>
            <w:vMerge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1" w:type="pct"/>
            <w:vMerge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6" w:type="pct"/>
            <w:vMerge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4" w:type="pct"/>
            <w:vMerge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2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</w:t>
            </w:r>
            <w:r w:rsidRPr="00591FA4">
              <w:rPr>
                <w:sz w:val="24"/>
                <w:szCs w:val="24"/>
                <w:lang w:eastAsia="ar-SA"/>
              </w:rPr>
              <w:t xml:space="preserve"> квар</w:t>
            </w:r>
            <w:r>
              <w:rPr>
                <w:sz w:val="24"/>
                <w:szCs w:val="24"/>
                <w:lang w:eastAsia="ar-SA"/>
              </w:rPr>
              <w:t>-</w:t>
            </w:r>
            <w:r w:rsidRPr="00591FA4">
              <w:rPr>
                <w:sz w:val="24"/>
                <w:szCs w:val="24"/>
                <w:lang w:eastAsia="ar-SA"/>
              </w:rPr>
              <w:t>тал</w:t>
            </w:r>
          </w:p>
        </w:tc>
        <w:tc>
          <w:tcPr>
            <w:tcW w:w="385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ind w:left="-146" w:right="-72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 полу</w:t>
            </w:r>
            <w:r>
              <w:rPr>
                <w:sz w:val="24"/>
                <w:szCs w:val="24"/>
                <w:lang w:eastAsia="ar-SA"/>
              </w:rPr>
              <w:t>-</w:t>
            </w:r>
            <w:r w:rsidRPr="00591FA4">
              <w:rPr>
                <w:sz w:val="24"/>
                <w:szCs w:val="24"/>
                <w:lang w:val="en-US" w:eastAsia="ar-SA"/>
              </w:rPr>
              <w:t>годие</w:t>
            </w:r>
          </w:p>
        </w:tc>
        <w:tc>
          <w:tcPr>
            <w:tcW w:w="397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9 меся</w:t>
            </w:r>
            <w:r>
              <w:rPr>
                <w:sz w:val="24"/>
                <w:szCs w:val="24"/>
                <w:lang w:eastAsia="ar-SA"/>
              </w:rPr>
              <w:t>-</w:t>
            </w:r>
            <w:r w:rsidRPr="00591FA4">
              <w:rPr>
                <w:sz w:val="24"/>
                <w:szCs w:val="24"/>
                <w:lang w:eastAsia="ar-SA"/>
              </w:rPr>
              <w:t xml:space="preserve">цев </w:t>
            </w:r>
          </w:p>
        </w:tc>
        <w:tc>
          <w:tcPr>
            <w:tcW w:w="355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год</w:t>
            </w:r>
          </w:p>
        </w:tc>
      </w:tr>
    </w:tbl>
    <w:p w:rsidR="00725D0F" w:rsidRPr="00F83379" w:rsidRDefault="00725D0F" w:rsidP="00725D0F">
      <w:pPr>
        <w:spacing w:line="228" w:lineRule="auto"/>
        <w:rPr>
          <w:sz w:val="4"/>
          <w:szCs w:val="4"/>
        </w:rPr>
      </w:pPr>
    </w:p>
    <w:tbl>
      <w:tblPr>
        <w:tblStyle w:val="13"/>
        <w:tblW w:w="517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026"/>
        <w:gridCol w:w="4049"/>
        <w:gridCol w:w="3348"/>
        <w:gridCol w:w="1301"/>
        <w:gridCol w:w="1102"/>
        <w:gridCol w:w="1175"/>
        <w:gridCol w:w="1212"/>
        <w:gridCol w:w="1090"/>
      </w:tblGrid>
      <w:tr w:rsidR="00725D0F" w:rsidRPr="00591FA4" w:rsidTr="009C412C">
        <w:trPr>
          <w:tblHeader/>
        </w:trPr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Подпрограмма "Снижение рисков</w:t>
            </w:r>
          </w:p>
          <w:p w:rsidR="00725D0F" w:rsidRPr="00591FA4" w:rsidRDefault="00725D0F" w:rsidP="00AC4BF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 xml:space="preserve">и смягчение последствий чрезвычайных ситуаций природного и техногенного характера и обеспечение пожарной безопасности </w:t>
            </w:r>
            <w:r w:rsidRPr="00591FA4">
              <w:rPr>
                <w:sz w:val="24"/>
                <w:szCs w:val="24"/>
              </w:rPr>
              <w:br/>
              <w:t>Пензенской области"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lastRenderedPageBreak/>
              <w:t>1.1.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Основное мероприятие "Обеспечение устойчивого функционирования пожарно-спасательных подразделений Пензенской области"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1.1.1.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Мероприятие "Расходы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на реализацию постановления Правительства Пензенской области </w:t>
            </w:r>
            <w:r w:rsidRPr="00591FA4">
              <w:rPr>
                <w:sz w:val="24"/>
                <w:szCs w:val="24"/>
                <w:lang w:eastAsia="ar-SA"/>
              </w:rPr>
              <w:br/>
              <w:t>от 04.07.2012 № 480-пП "О мерах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по реализации Закона Пензенской области от 10.10.2011 № 2126-ЗПО </w:t>
            </w:r>
            <w:r w:rsidRPr="00591FA4">
              <w:rPr>
                <w:sz w:val="24"/>
                <w:szCs w:val="24"/>
                <w:lang w:eastAsia="ar-SA"/>
              </w:rPr>
              <w:br/>
              <w:t>"О некоторых вопросах, связанных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с реализацией в Пензенской области Федерального закона </w:t>
            </w:r>
            <w:r w:rsidR="001B7163">
              <w:rPr>
                <w:sz w:val="24"/>
                <w:szCs w:val="24"/>
                <w:lang w:eastAsia="ar-SA"/>
              </w:rPr>
              <w:br/>
            </w:r>
            <w:r w:rsidRPr="00591FA4">
              <w:rPr>
                <w:sz w:val="24"/>
                <w:szCs w:val="24"/>
                <w:lang w:eastAsia="ar-SA"/>
              </w:rPr>
              <w:t xml:space="preserve">от </w:t>
            </w:r>
            <w:r w:rsidR="001B7163">
              <w:rPr>
                <w:sz w:val="24"/>
                <w:szCs w:val="24"/>
                <w:lang w:eastAsia="ar-SA"/>
              </w:rPr>
              <w:t>0</w:t>
            </w:r>
            <w:r w:rsidRPr="00591FA4">
              <w:rPr>
                <w:sz w:val="24"/>
                <w:szCs w:val="24"/>
                <w:lang w:eastAsia="ar-SA"/>
              </w:rPr>
              <w:t>6</w:t>
            </w:r>
            <w:r w:rsidR="001B7163">
              <w:rPr>
                <w:sz w:val="24"/>
                <w:szCs w:val="24"/>
                <w:lang w:eastAsia="ar-SA"/>
              </w:rPr>
              <w:t>.05.</w:t>
            </w:r>
            <w:r w:rsidRPr="00591FA4">
              <w:rPr>
                <w:sz w:val="24"/>
                <w:szCs w:val="24"/>
                <w:lang w:eastAsia="ar-SA"/>
              </w:rPr>
              <w:t>2011 № 100-ФЗ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"О добровольной пожарной охране"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</w:t>
            </w:r>
            <w:r w:rsidRPr="00591FA4">
              <w:rPr>
                <w:sz w:val="24"/>
                <w:szCs w:val="24"/>
                <w:lang w:eastAsia="ar-SA"/>
              </w:rPr>
              <w:t>-</w:t>
            </w:r>
            <w:r w:rsidRPr="00591FA4">
              <w:rPr>
                <w:sz w:val="24"/>
                <w:szCs w:val="24"/>
                <w:lang w:val="en-US" w:eastAsia="ar-SA"/>
              </w:rPr>
              <w:t>IV</w:t>
            </w:r>
            <w:r w:rsidRPr="00591FA4">
              <w:rPr>
                <w:sz w:val="24"/>
                <w:szCs w:val="24"/>
                <w:lang w:eastAsia="ar-SA"/>
              </w:rPr>
              <w:t xml:space="preserve">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Выплата единовременного пособия членам семьи работника добровольной пожарной охраны или добровольного пожарного, погибшего в период исполнения им обязанностей добровольного пожарного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50,0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1.1.2.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Мероприятие "</w:t>
            </w:r>
            <w:r w:rsidRPr="00591FA4">
              <w:rPr>
                <w:sz w:val="24"/>
                <w:szCs w:val="24"/>
              </w:rPr>
              <w:t xml:space="preserve">Проведение смотра-конкурса среди муниципальных образований на звание </w:t>
            </w:r>
            <w:r w:rsidRPr="00591FA4">
              <w:rPr>
                <w:sz w:val="24"/>
                <w:szCs w:val="24"/>
              </w:rPr>
              <w:br/>
              <w:t>"Лучшее подразделение добровольной пожарной охраны"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IV</w:t>
            </w:r>
            <w:r w:rsidRPr="00591FA4">
              <w:rPr>
                <w:sz w:val="24"/>
                <w:szCs w:val="24"/>
                <w:lang w:eastAsia="ar-SA"/>
              </w:rPr>
              <w:t xml:space="preserve">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 xml:space="preserve">Проведение </w:t>
            </w:r>
            <w:r w:rsidRPr="00591FA4">
              <w:rPr>
                <w:sz w:val="24"/>
                <w:szCs w:val="24"/>
              </w:rPr>
              <w:br/>
              <w:t>смотров-конкурсов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 смотр-конкурс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Основное мероприятие  "Проведение мероприятий по противопожарной безопасности в государственных организациях (учреждениях) Пензенской области"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1.2.1.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Мероприятие "</w:t>
            </w:r>
            <w:r w:rsidRPr="00591FA4">
              <w:rPr>
                <w:sz w:val="24"/>
                <w:szCs w:val="24"/>
              </w:rPr>
              <w:t xml:space="preserve">Ремонт, монтаж, приобретение автоматической пожарной сигнализации, систем оповещения людей о пожаре </w:t>
            </w:r>
            <w:r w:rsidR="00865738">
              <w:rPr>
                <w:sz w:val="24"/>
                <w:szCs w:val="24"/>
              </w:rPr>
              <w:br/>
            </w:r>
            <w:r w:rsidRPr="00591FA4">
              <w:rPr>
                <w:sz w:val="24"/>
                <w:szCs w:val="24"/>
              </w:rPr>
              <w:t>(в том числе и беспроводных систем в комплекте с индивидуальными техническими устройствами оповещения), установок автоматического пожаротушения, вывода сигнала о срабатывании установок пожарной сигнализации и аварийного оповещения, линий прямой телефонной связи с подразделениями пожарной службы в учреждениях (в том числе разработка проектной документации, техническое обслуживание существующих систем)</w:t>
            </w:r>
            <w:r w:rsidRPr="00591FA4">
              <w:rPr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</w:t>
            </w:r>
            <w:r w:rsidRPr="00591FA4">
              <w:rPr>
                <w:sz w:val="24"/>
                <w:szCs w:val="24"/>
                <w:lang w:eastAsia="ar-SA"/>
              </w:rPr>
              <w:t xml:space="preserve"> - </w:t>
            </w:r>
            <w:r w:rsidRPr="00591FA4">
              <w:rPr>
                <w:sz w:val="24"/>
                <w:szCs w:val="24"/>
                <w:lang w:val="en-US" w:eastAsia="ar-SA"/>
              </w:rPr>
              <w:t>IV</w:t>
            </w:r>
            <w:r w:rsidRPr="00591FA4">
              <w:rPr>
                <w:sz w:val="24"/>
                <w:szCs w:val="24"/>
                <w:lang w:eastAsia="ar-SA"/>
              </w:rPr>
              <w:t xml:space="preserve"> кв. 2020 года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>Количество государственных организаций, в которых проведен монтаж, ремонт систем автоматической пожарной сигнализации: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 xml:space="preserve">Министерство здравоохранения </w:t>
            </w:r>
            <w:r w:rsidRPr="00591FA4">
              <w:rPr>
                <w:sz w:val="24"/>
                <w:szCs w:val="24"/>
              </w:rPr>
              <w:br/>
              <w:t>Пензенской области, подведомственные учреждения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2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 xml:space="preserve">Министерство культуры и туризма Пензенской области и подведомственные </w:t>
            </w:r>
            <w:r w:rsidRPr="00591FA4">
              <w:rPr>
                <w:sz w:val="24"/>
                <w:szCs w:val="24"/>
              </w:rPr>
              <w:br/>
              <w:t>учреждения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2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Министерство образования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Пензенской области и подведомственные организации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5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11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6</w:t>
            </w: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2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12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1.2.2.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Мероприятие "Ремонт, монтаж внутренних и наружных электрических сетей, электроустановок, электротехнических изделий и электроосветительных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приборов в учреждениях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(в том числе разработка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проектной документации)"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II</w:t>
            </w:r>
            <w:r w:rsidRPr="00591FA4">
              <w:rPr>
                <w:sz w:val="24"/>
                <w:szCs w:val="24"/>
                <w:lang w:eastAsia="ar-SA"/>
              </w:rPr>
              <w:t xml:space="preserve">- </w:t>
            </w:r>
            <w:r w:rsidRPr="00591FA4">
              <w:rPr>
                <w:sz w:val="24"/>
                <w:szCs w:val="24"/>
                <w:lang w:val="en-US" w:eastAsia="ar-SA"/>
              </w:rPr>
              <w:t>IV</w:t>
            </w:r>
            <w:r w:rsidRPr="00591FA4">
              <w:rPr>
                <w:sz w:val="24"/>
                <w:szCs w:val="24"/>
                <w:lang w:eastAsia="ar-SA"/>
              </w:rPr>
              <w:t xml:space="preserve">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Замена, ремонт электропроводки, силовых электроустановок </w:t>
            </w:r>
            <w:r w:rsidRPr="00591FA4">
              <w:rPr>
                <w:sz w:val="24"/>
                <w:szCs w:val="24"/>
                <w:lang w:eastAsia="ar-SA"/>
              </w:rPr>
              <w:br/>
              <w:t>в организациях:</w:t>
            </w: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52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Министерство здравоохранения </w:t>
            </w:r>
            <w:r w:rsidRPr="00591FA4">
              <w:rPr>
                <w:sz w:val="24"/>
                <w:szCs w:val="24"/>
                <w:lang w:eastAsia="ar-SA"/>
              </w:rPr>
              <w:br/>
              <w:t>Пензенской области,</w:t>
            </w:r>
            <w:r w:rsidRPr="00591FA4">
              <w:rPr>
                <w:sz w:val="24"/>
                <w:szCs w:val="24"/>
              </w:rPr>
              <w:t xml:space="preserve"> подведомственные учреждения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Министерство образования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52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  <w:lang w:eastAsia="ar-SA"/>
              </w:rPr>
              <w:t>Пензенской области и подведомственные организации</w:t>
            </w: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2</w:t>
            </w: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4</w:t>
            </w:r>
          </w:p>
        </w:tc>
      </w:tr>
      <w:tr w:rsidR="00725D0F" w:rsidRPr="00591FA4" w:rsidTr="009C412C">
        <w:tc>
          <w:tcPr>
            <w:tcW w:w="662" w:type="pct"/>
            <w:vMerge w:val="restar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1.2.3.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  <w:vMerge w:val="restar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Мероприятие "Приобретение, монтаж, ввод в эксплуатацию автономных источников электроснабжения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(в том числе разработка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проектной документации)"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IV</w:t>
            </w:r>
            <w:r w:rsidRPr="00591FA4">
              <w:rPr>
                <w:sz w:val="24"/>
                <w:szCs w:val="24"/>
                <w:lang w:eastAsia="ar-SA"/>
              </w:rPr>
              <w:t xml:space="preserve">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Оснащение  медицинских организаций государственной системы здравоохранения автономными источниками питания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0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2</w:t>
            </w:r>
          </w:p>
        </w:tc>
      </w:tr>
      <w:tr w:rsidR="00725D0F" w:rsidRPr="00591FA4" w:rsidTr="009C412C">
        <w:tc>
          <w:tcPr>
            <w:tcW w:w="662" w:type="pct"/>
            <w:vMerge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  <w:vMerge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</w:t>
            </w:r>
            <w:r w:rsidRPr="00591FA4">
              <w:rPr>
                <w:sz w:val="24"/>
                <w:szCs w:val="24"/>
                <w:lang w:eastAsia="ar-SA"/>
              </w:rPr>
              <w:t>-</w:t>
            </w:r>
            <w:r w:rsidRPr="00591FA4">
              <w:rPr>
                <w:sz w:val="24"/>
                <w:szCs w:val="24"/>
                <w:lang w:val="en-US" w:eastAsia="ar-SA"/>
              </w:rPr>
              <w:t>IV</w:t>
            </w:r>
            <w:r w:rsidRPr="00591FA4">
              <w:rPr>
                <w:sz w:val="24"/>
                <w:szCs w:val="24"/>
                <w:lang w:eastAsia="ar-SA"/>
              </w:rPr>
              <w:t xml:space="preserve">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>Оснащение образовательных организаций автономными источниками питания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2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1.2.4.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Мероприятие "Приобретение средств спасения и эвакуации для сотрудников и обслуживаемого контингента учреждений"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II</w:t>
            </w:r>
            <w:r w:rsidRPr="00591FA4">
              <w:rPr>
                <w:sz w:val="24"/>
                <w:szCs w:val="24"/>
                <w:lang w:eastAsia="ar-SA"/>
              </w:rPr>
              <w:t xml:space="preserve"> IV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Оснащение организаций средствами спасения (Министерство здравоохранения </w:t>
            </w:r>
            <w:r w:rsidRPr="00591FA4">
              <w:rPr>
                <w:sz w:val="24"/>
                <w:szCs w:val="24"/>
                <w:lang w:eastAsia="ar-SA"/>
              </w:rPr>
              <w:br/>
              <w:t>Пензенской области, подведомственные учреждения)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5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1.2.5.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Мероприятие "Ремонт, реконструкция, приведение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в соответствие с действующими требованиями норм и правил (НП) пожарной безопасности внутренних, наружных путей эвакуации, установка дверей, отсекающих лестничные марши от поэтажных коридоров </w:t>
            </w:r>
            <w:r w:rsidRPr="00591FA4">
              <w:rPr>
                <w:sz w:val="24"/>
                <w:szCs w:val="24"/>
                <w:lang w:eastAsia="ar-SA"/>
              </w:rPr>
              <w:br/>
              <w:t>(в том числе разработка проектной документации)"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 - IV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Приведение организаций 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в соответствие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с НП пожарной </w:t>
            </w:r>
            <w:r w:rsidRPr="00591FA4">
              <w:rPr>
                <w:sz w:val="24"/>
                <w:szCs w:val="24"/>
                <w:lang w:eastAsia="ar-SA"/>
              </w:rPr>
              <w:br/>
              <w:t>безопасности: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Министерство здравоохранения Пензенской области, подведомственные учреждения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Министерство образования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Пензенской области и подведомственные организации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</w:t>
            </w: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7</w:t>
            </w: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9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1.2.6.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Мероприятие "Ремонт, реконструкция, приведение </w:t>
            </w:r>
            <w:r w:rsidRPr="00591FA4">
              <w:rPr>
                <w:sz w:val="24"/>
                <w:szCs w:val="24"/>
                <w:lang w:eastAsia="ar-SA"/>
              </w:rPr>
              <w:br/>
              <w:t>в соответствие с действующими требованиями НП пожарной безопасности систем внутреннего, наружного противопожарного водоснабжения, пожарных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водоемов (водоисточников)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(в том числе разработка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проектной документации)"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 - IV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Ремонт систем противопожарного водоснабжения: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Министерство образования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Пензенской области, подведомственные </w:t>
            </w:r>
            <w:r w:rsidRPr="00591FA4">
              <w:rPr>
                <w:sz w:val="24"/>
                <w:szCs w:val="24"/>
                <w:lang w:eastAsia="ar-SA"/>
              </w:rPr>
              <w:br/>
              <w:t>учреждения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Министерство </w:t>
            </w:r>
            <w:r w:rsidRPr="00591FA4">
              <w:rPr>
                <w:sz w:val="24"/>
                <w:szCs w:val="24"/>
                <w:lang w:eastAsia="ar-SA"/>
              </w:rPr>
              <w:br/>
              <w:t>культуры и туризма Пензенской области и подведомственные учреждения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6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3</w:t>
            </w:r>
          </w:p>
        </w:tc>
      </w:tr>
      <w:tr w:rsidR="00725D0F" w:rsidRPr="00591FA4" w:rsidTr="009C412C"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1.2.7.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Мероприятие "Повышение уровня противопожарной защиты государственных организаций (учреждений) Пензенской области"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II - IV кв. 2020 года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>Повышение уровня противопожарной защиты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 на объектах, подведомственных Министерству физической культуры и спорта Пензенской области: приобретение материалов </w:t>
            </w:r>
            <w:r w:rsidR="00F034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для поддержания работоспособности системы автоматической пожарной сигнализации; 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приобретение </w:t>
            </w:r>
            <w:r w:rsidR="00F034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огнетушителей; установка акустических модулей </w:t>
            </w:r>
            <w:r w:rsidR="00F034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в рамках текущего ремонта систем оповещения и управления эвакуацией </w:t>
            </w:r>
            <w:r w:rsidR="00F034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при пожаре (СОУЭ); приобретение оборудования для текущего ремонта систем автоматического дымоудаления помещений; приобретение доводчиков </w:t>
            </w:r>
            <w:r w:rsidR="00F0340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t>для противопожарных дверей; приобретение аккумуляторов для обеспечения исправного состояния систем и установок противопожарной защиты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>ов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>ов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 xml:space="preserve"> объект</w:t>
            </w:r>
            <w:r>
              <w:rPr>
                <w:sz w:val="24"/>
                <w:szCs w:val="24"/>
                <w:lang w:eastAsia="ar-SA"/>
              </w:rPr>
              <w:t>ов</w:t>
            </w:r>
          </w:p>
          <w:p w:rsidR="00725D0F" w:rsidRPr="00591FA4" w:rsidRDefault="00725D0F" w:rsidP="00AC4BFD">
            <w:pPr>
              <w:spacing w:line="216" w:lineRule="auto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>ов</w:t>
            </w:r>
          </w:p>
          <w:p w:rsidR="00725D0F" w:rsidRPr="00591FA4" w:rsidRDefault="00725D0F" w:rsidP="00AC4BFD">
            <w:pPr>
              <w:spacing w:line="216" w:lineRule="auto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>ов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>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pacing w:line="216" w:lineRule="auto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2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2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2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2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</w:tc>
      </w:tr>
      <w:tr w:rsidR="00725D0F" w:rsidRPr="00591FA4" w:rsidTr="009C412C"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4" w:type="pct"/>
            <w:tcBorders>
              <w:left w:val="single" w:sz="4" w:space="0" w:color="auto"/>
            </w:tcBorders>
          </w:tcPr>
          <w:p w:rsidR="00725D0F" w:rsidRPr="00591FA4" w:rsidRDefault="00725D0F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II- IV кв. 2020 года</w:t>
            </w:r>
          </w:p>
          <w:p w:rsidR="00725D0F" w:rsidRPr="00591FA4" w:rsidRDefault="00725D0F" w:rsidP="00972001">
            <w:pPr>
              <w:autoSpaceDE w:val="0"/>
              <w:autoSpaceDN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Приведение организаций</w:t>
            </w:r>
          </w:p>
          <w:p w:rsidR="00725D0F" w:rsidRPr="00591FA4" w:rsidRDefault="00725D0F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в соответствие </w:t>
            </w:r>
            <w:r w:rsidR="00972001">
              <w:rPr>
                <w:sz w:val="24"/>
                <w:szCs w:val="24"/>
                <w:lang w:eastAsia="ar-SA"/>
              </w:rPr>
              <w:br/>
            </w:r>
            <w:r w:rsidRPr="00591FA4">
              <w:rPr>
                <w:sz w:val="24"/>
                <w:szCs w:val="24"/>
                <w:lang w:eastAsia="ar-SA"/>
              </w:rPr>
              <w:t xml:space="preserve">с НП пожарной </w:t>
            </w:r>
            <w:r w:rsidR="00972001">
              <w:rPr>
                <w:sz w:val="24"/>
                <w:szCs w:val="24"/>
                <w:lang w:eastAsia="ar-SA"/>
              </w:rPr>
              <w:br/>
            </w:r>
            <w:r w:rsidRPr="00591FA4">
              <w:rPr>
                <w:sz w:val="24"/>
                <w:szCs w:val="24"/>
                <w:lang w:eastAsia="ar-SA"/>
              </w:rPr>
              <w:t xml:space="preserve">безопасности </w:t>
            </w:r>
            <w:r w:rsidR="00972001">
              <w:rPr>
                <w:sz w:val="24"/>
                <w:szCs w:val="24"/>
                <w:lang w:eastAsia="ar-SA"/>
              </w:rPr>
              <w:br/>
            </w:r>
            <w:r w:rsidRPr="00591FA4">
              <w:rPr>
                <w:sz w:val="24"/>
                <w:szCs w:val="24"/>
                <w:lang w:eastAsia="ar-SA"/>
              </w:rPr>
              <w:t xml:space="preserve">(Министерство </w:t>
            </w:r>
            <w:r w:rsidR="00972001">
              <w:rPr>
                <w:sz w:val="24"/>
                <w:szCs w:val="24"/>
                <w:lang w:eastAsia="ar-SA"/>
              </w:rPr>
              <w:br/>
            </w:r>
            <w:r w:rsidRPr="00591FA4">
              <w:rPr>
                <w:sz w:val="24"/>
                <w:szCs w:val="24"/>
                <w:lang w:eastAsia="ar-SA"/>
              </w:rPr>
              <w:t>культуры и туризма Пензенской области, подведомственные учреждения)</w:t>
            </w:r>
          </w:p>
        </w:tc>
        <w:tc>
          <w:tcPr>
            <w:tcW w:w="425" w:type="pct"/>
          </w:tcPr>
          <w:p w:rsidR="00725D0F" w:rsidRPr="00591FA4" w:rsidRDefault="00725D0F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360" w:type="pct"/>
          </w:tcPr>
          <w:p w:rsidR="00725D0F" w:rsidRPr="00591FA4" w:rsidRDefault="00725D0F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972001">
            <w:pPr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</w:tcPr>
          <w:p w:rsidR="00725D0F" w:rsidRPr="00591FA4" w:rsidRDefault="00725D0F" w:rsidP="00972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" w:type="pct"/>
          </w:tcPr>
          <w:p w:rsidR="00725D0F" w:rsidRPr="00591FA4" w:rsidRDefault="00725D0F" w:rsidP="00972001">
            <w:pPr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5</w:t>
            </w:r>
          </w:p>
        </w:tc>
      </w:tr>
      <w:tr w:rsidR="00725D0F" w:rsidRPr="00591FA4" w:rsidTr="009C412C"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4" w:type="pct"/>
            <w:tcBorders>
              <w:left w:val="single" w:sz="4" w:space="0" w:color="auto"/>
            </w:tcBorders>
          </w:tcPr>
          <w:p w:rsidR="00725D0F" w:rsidRPr="00591FA4" w:rsidRDefault="00725D0F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II -I</w:t>
            </w:r>
            <w:r w:rsidRPr="00591FA4">
              <w:rPr>
                <w:sz w:val="24"/>
                <w:szCs w:val="24"/>
                <w:lang w:val="en-US" w:eastAsia="ar-SA"/>
              </w:rPr>
              <w:t>V</w:t>
            </w:r>
            <w:r w:rsidRPr="00591FA4">
              <w:rPr>
                <w:sz w:val="24"/>
                <w:szCs w:val="24"/>
                <w:lang w:eastAsia="ar-SA"/>
              </w:rPr>
              <w:t xml:space="preserve"> кв. 2020 года</w:t>
            </w:r>
          </w:p>
          <w:p w:rsidR="00725D0F" w:rsidRPr="00591FA4" w:rsidRDefault="00725D0F" w:rsidP="00972001">
            <w:pPr>
              <w:autoSpaceDE w:val="0"/>
              <w:autoSpaceDN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Общестроительные работы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по устранению замечаний отдела надзорной деятельности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ГУ МЧС России </w:t>
            </w:r>
            <w:r w:rsidRPr="00591FA4">
              <w:rPr>
                <w:sz w:val="24"/>
                <w:szCs w:val="24"/>
                <w:lang w:eastAsia="ar-SA"/>
              </w:rPr>
              <w:br/>
              <w:t>по Пензенской области</w:t>
            </w:r>
          </w:p>
          <w:p w:rsidR="00725D0F" w:rsidRPr="00591FA4" w:rsidRDefault="00725D0F" w:rsidP="00972001">
            <w:pPr>
              <w:autoSpaceDE w:val="0"/>
              <w:autoSpaceDN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(Министерство образования</w:t>
            </w:r>
          </w:p>
          <w:p w:rsidR="00725D0F" w:rsidRDefault="00725D0F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Пензенской области и подведомственные организации)</w:t>
            </w:r>
          </w:p>
          <w:p w:rsidR="00972001" w:rsidRDefault="00972001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  <w:p w:rsidR="00EE44DB" w:rsidRPr="00591FA4" w:rsidRDefault="00EE44DB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</w:tc>
        <w:tc>
          <w:tcPr>
            <w:tcW w:w="360" w:type="pct"/>
          </w:tcPr>
          <w:p w:rsidR="00725D0F" w:rsidRPr="00591FA4" w:rsidRDefault="00725D0F" w:rsidP="00972001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972001">
            <w:pPr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</w:t>
            </w:r>
          </w:p>
        </w:tc>
        <w:tc>
          <w:tcPr>
            <w:tcW w:w="396" w:type="pct"/>
          </w:tcPr>
          <w:p w:rsidR="00725D0F" w:rsidRPr="00591FA4" w:rsidRDefault="00725D0F" w:rsidP="00972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" w:type="pct"/>
          </w:tcPr>
          <w:p w:rsidR="00725D0F" w:rsidRPr="00591FA4" w:rsidRDefault="00725D0F" w:rsidP="00972001">
            <w:pPr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4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1.3.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Основное мероприятие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 xml:space="preserve">"Формирование эффективной системы предупреждения, локализации и ликвидации последствий чрезвычайных ситуаций техногенного характера, </w:t>
            </w:r>
            <w:r w:rsidR="001B7163">
              <w:rPr>
                <w:sz w:val="24"/>
                <w:szCs w:val="24"/>
              </w:rPr>
              <w:br/>
            </w:r>
            <w:r w:rsidRPr="00591FA4">
              <w:rPr>
                <w:sz w:val="24"/>
                <w:szCs w:val="24"/>
              </w:rPr>
              <w:t xml:space="preserve">в том числе локализации и ликвидации аварийных разливов нефти и нефтепродуктов </w:t>
            </w:r>
            <w:r w:rsidRPr="00591FA4">
              <w:rPr>
                <w:sz w:val="24"/>
                <w:szCs w:val="24"/>
              </w:rPr>
              <w:br/>
              <w:t>на территории Пензенской области"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rPr>
          <w:trHeight w:val="1625"/>
        </w:trPr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1.3.1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Создание и поддержание </w:t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br/>
              <w:t xml:space="preserve">в состоянии постоянной </w:t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br/>
              <w:t>готовности к использованию региональной автоматизированной системы централизованного оповещения населения (РАСЦО)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IV кв. 2020 года</w:t>
            </w:r>
          </w:p>
          <w:p w:rsidR="00725D0F" w:rsidRPr="00591FA4" w:rsidRDefault="00725D0F" w:rsidP="00AC4BFD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Разработка проектно-сметной документации с целью последующей замены аналогового оборудования существующей РАСЦО </w:t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br/>
              <w:t>на цифровое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>компл</w:t>
            </w:r>
            <w:r>
              <w:rPr>
                <w:rFonts w:eastAsia="Calibri"/>
                <w:sz w:val="24"/>
                <w:szCs w:val="24"/>
                <w:lang w:eastAsia="en-US"/>
              </w:rPr>
              <w:t>ек-тов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725D0F" w:rsidRPr="00591FA4" w:rsidTr="009C412C">
        <w:trPr>
          <w:trHeight w:val="2146"/>
        </w:trPr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1.3.2.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 xml:space="preserve">Мероприятие "Информирование населения о мерах по предупреждению чрезвычайных ситуаций, сигналах оповещения, действиях по сигналам </w:t>
            </w:r>
            <w:r w:rsidRPr="00591FA4">
              <w:rPr>
                <w:sz w:val="24"/>
                <w:szCs w:val="24"/>
              </w:rPr>
              <w:br/>
              <w:t>оповещения"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 - IV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Размещение в средствах массовой информации, </w:t>
            </w:r>
            <w:r w:rsidRPr="00591FA4">
              <w:rPr>
                <w:sz w:val="24"/>
                <w:szCs w:val="24"/>
                <w:lang w:eastAsia="ar-SA"/>
              </w:rPr>
              <w:br/>
              <w:t>на официальном сайте заметок о мерах по предупреждению чрезвычайных ситуаций, сигналах оповещения, действиях по сигналам оповещения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замет</w:t>
            </w:r>
            <w:r>
              <w:rPr>
                <w:sz w:val="24"/>
                <w:szCs w:val="24"/>
                <w:lang w:eastAsia="ar-SA"/>
              </w:rPr>
              <w:t>ок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Основное мероприятие "Совершенствование системы подготовки населения к действиям </w:t>
            </w:r>
            <w:r w:rsidRPr="00591FA4">
              <w:rPr>
                <w:sz w:val="24"/>
                <w:szCs w:val="24"/>
                <w:lang w:eastAsia="ar-SA"/>
              </w:rPr>
              <w:br/>
              <w:t>в чрезвычайных ситуациях, создание резерва материальных ресурсов для организации первоочередного жизнеобеспечения пострадавшего населения"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  <w:vMerge w:val="restar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1.4.1.</w:t>
            </w: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  <w:vMerge w:val="restart"/>
          </w:tcPr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Мероприятие  "Проведение (обновление) отбора поставщиков, подрядчиков, исполнителей в целях последующего осуществления закупок у них товаров, работ, услуг путем проведения запроса котировок"</w:t>
            </w: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IV кв. 2020 года</w:t>
            </w: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Проведение одного предварительного отбора поставщиков в целях последующего осуществления закупок у них товаров путем проведения запроса котировок на поставку продуктов питания (Министерство сельского хозяйства Пензенской области)</w:t>
            </w:r>
          </w:p>
        </w:tc>
        <w:tc>
          <w:tcPr>
            <w:tcW w:w="425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отбор</w:t>
            </w: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  <w:vMerge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  <w:vMerge/>
          </w:tcPr>
          <w:p w:rsidR="00725D0F" w:rsidRPr="00591FA4" w:rsidRDefault="00725D0F" w:rsidP="0034039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IV кв. 2020 года</w:t>
            </w:r>
          </w:p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Проведение одного предварительного отбора поставщиков, исполнителей </w:t>
            </w:r>
            <w:r w:rsidRPr="00591FA4">
              <w:rPr>
                <w:sz w:val="24"/>
                <w:szCs w:val="24"/>
                <w:lang w:eastAsia="ar-SA"/>
              </w:rPr>
              <w:br/>
              <w:t>в целях последующего осуществления закупок у них товаров, услуг путем проведения запроса котировок на поставку вещевого имущества, предметов первой необходимости, оказания услуг по транспортному обеспечению (Министерство промышленности и инновационной политики Пензенской области)</w:t>
            </w:r>
          </w:p>
        </w:tc>
        <w:tc>
          <w:tcPr>
            <w:tcW w:w="425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отбор</w:t>
            </w:r>
          </w:p>
        </w:tc>
        <w:tc>
          <w:tcPr>
            <w:tcW w:w="360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96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56" w:type="pct"/>
          </w:tcPr>
          <w:p w:rsidR="00725D0F" w:rsidRPr="00591FA4" w:rsidRDefault="00725D0F" w:rsidP="0034039C">
            <w:pPr>
              <w:suppressAutoHyphens/>
              <w:autoSpaceDE w:val="0"/>
              <w:spacing w:line="228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1.4.2.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Мероприятие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"Подготовка к пропуску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весеннего половодья и </w:t>
            </w:r>
            <w:r w:rsidRPr="00591FA4">
              <w:rPr>
                <w:sz w:val="24"/>
                <w:szCs w:val="24"/>
                <w:lang w:eastAsia="ar-SA"/>
              </w:rPr>
              <w:br/>
              <w:t>летне-осенних паводков"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II-I</w:t>
            </w:r>
            <w:r w:rsidRPr="00591FA4">
              <w:rPr>
                <w:sz w:val="24"/>
                <w:szCs w:val="24"/>
                <w:lang w:val="en-US" w:eastAsia="ar-SA"/>
              </w:rPr>
              <w:t>V</w:t>
            </w:r>
            <w:r w:rsidRPr="00591FA4">
              <w:rPr>
                <w:sz w:val="24"/>
                <w:szCs w:val="24"/>
                <w:lang w:eastAsia="ar-SA"/>
              </w:rPr>
              <w:t xml:space="preserve"> кв. 2020 года</w:t>
            </w:r>
          </w:p>
          <w:p w:rsidR="00725D0F" w:rsidRPr="00591FA4" w:rsidRDefault="00725D0F" w:rsidP="00AC4BFD">
            <w:pPr>
              <w:widowControl/>
              <w:spacing w:line="216" w:lineRule="auto"/>
              <w:ind w:left="-62" w:right="-57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Приобретение специальной техники</w:t>
            </w:r>
            <w:r>
              <w:rPr>
                <w:sz w:val="24"/>
                <w:szCs w:val="24"/>
                <w:lang w:eastAsia="ar-SA"/>
              </w:rPr>
              <w:t>, информационное обеспечение</w:t>
            </w:r>
            <w:r w:rsidRPr="00591FA4">
              <w:rPr>
                <w:sz w:val="24"/>
                <w:szCs w:val="24"/>
                <w:lang w:eastAsia="ar-SA"/>
              </w:rPr>
              <w:t>: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D3D67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модульный сборно-разборный понтон; прицеп двухосный автомобильный; 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CB6AC8" w:rsidRPr="00591FA4" w:rsidRDefault="00CB6AC8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ед.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1.4.3.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Мероприятие "Повышение уровня противопожарной защиты государственных учреждений, подведомственных Министерству труда, социальной защиты и демографии Пензенской области"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II-IV кв. 2020 года</w:t>
            </w:r>
          </w:p>
          <w:p w:rsidR="00725D0F" w:rsidRPr="00591FA4" w:rsidRDefault="00725D0F" w:rsidP="00AC4B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>Повышение уровня противопожарной защиты</w:t>
            </w:r>
          </w:p>
          <w:p w:rsidR="00725D0F" w:rsidRPr="00591FA4" w:rsidRDefault="00725D0F" w:rsidP="00AC4B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орг.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11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11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29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rPr>
          <w:trHeight w:val="1298"/>
        </w:trPr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Основное мероприятие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"Выполнение государственного задания ГБУ Пензенской области "Пензенский пожарно-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спасательный центр"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1.5.1.</w:t>
            </w: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Мероприятие "Обеспечение выполнения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объектах"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</w:tcPr>
          <w:p w:rsidR="00725D0F" w:rsidRPr="00591FA4" w:rsidRDefault="00725D0F" w:rsidP="00AC4BFD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 - IV кв. 2020 года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Реализация дополнительных профессиональных программ повышения квалификации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Количество проведенных плановых проверок РАСЦО </w:t>
            </w:r>
            <w:r w:rsidRPr="00591FA4">
              <w:rPr>
                <w:sz w:val="24"/>
                <w:szCs w:val="24"/>
                <w:lang w:eastAsia="ar-SA"/>
              </w:rPr>
              <w:br/>
              <w:t>с подтверждением готовности системы к оповещению населения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Количество хранящихся (содержащихся) на складах гражданской обороны СИЗ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Количество регламентных, ремонтных, тестовых работ, профилактических и аттестационных мероприятий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Количество оперативных выездов для проведения поисковых и аварийно-спасательных работ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Количество подготовленных и оснащенных сотрудников </w:t>
            </w:r>
            <w:r w:rsidR="001B7163">
              <w:rPr>
                <w:sz w:val="24"/>
                <w:szCs w:val="24"/>
                <w:lang w:eastAsia="ar-SA"/>
              </w:rPr>
              <w:br/>
            </w:r>
            <w:r w:rsidRPr="00591FA4">
              <w:rPr>
                <w:sz w:val="24"/>
                <w:szCs w:val="24"/>
                <w:lang w:eastAsia="ar-SA"/>
              </w:rPr>
              <w:t xml:space="preserve">в соответствии с приказом МЧС России </w:t>
            </w:r>
            <w:r w:rsidR="001B7163">
              <w:rPr>
                <w:sz w:val="24"/>
                <w:szCs w:val="24"/>
                <w:lang w:eastAsia="ar-SA"/>
              </w:rPr>
              <w:br/>
            </w:r>
            <w:r w:rsidRPr="00591FA4">
              <w:rPr>
                <w:sz w:val="24"/>
                <w:szCs w:val="24"/>
                <w:lang w:eastAsia="ar-SA"/>
              </w:rPr>
              <w:t>от 26.09.2007 № 500.</w:t>
            </w:r>
          </w:p>
          <w:p w:rsidR="00725D0F" w:rsidRPr="00591FA4" w:rsidRDefault="00725D0F" w:rsidP="00AC4BFD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 xml:space="preserve">Доля направленной обработанной информации </w:t>
            </w:r>
            <w:r w:rsidRPr="00591FA4">
              <w:rPr>
                <w:sz w:val="24"/>
                <w:szCs w:val="24"/>
                <w:lang w:eastAsia="ar-SA"/>
              </w:rPr>
              <w:br/>
              <w:t xml:space="preserve">в ДДС экстренных оперативных служб </w:t>
            </w:r>
            <w:r w:rsidR="001B7163">
              <w:rPr>
                <w:sz w:val="24"/>
                <w:szCs w:val="24"/>
                <w:lang w:eastAsia="ar-SA"/>
              </w:rPr>
              <w:br/>
            </w:r>
            <w:r w:rsidRPr="00591FA4">
              <w:rPr>
                <w:sz w:val="24"/>
                <w:szCs w:val="24"/>
                <w:lang w:eastAsia="ar-SA"/>
              </w:rPr>
              <w:t xml:space="preserve">в соответствии с их компетенцией от общего количества обращений 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чел./час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ед.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ед.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ед.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ед.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ед.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</w:rPr>
              <w:t>%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18846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300800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34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140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23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37692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300800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68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377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56538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300800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102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422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71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79056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4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300800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136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641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95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100</w:t>
            </w:r>
          </w:p>
          <w:p w:rsidR="00725D0F" w:rsidRPr="00591FA4" w:rsidRDefault="00725D0F" w:rsidP="00AC4BFD">
            <w:pPr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Подпрограмма 2 "Система химической и биологической безопасности Пензенской области"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Основное мероприятие  "Повышение защищенности населения и среды его обитания от негативных влияний опасных химических веществ и биологических агентов"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2.1.3.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Мероприятие "Мероприятия по обеспечению мобилизационной готовности экономики"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IV кв. 2020 года</w:t>
            </w:r>
          </w:p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Проведение лабораторных испытаний СИЗ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партия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96" w:type="pct"/>
          </w:tcPr>
          <w:p w:rsidR="00725D0F" w:rsidRPr="00CE545F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35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Подпрограмма "Создание системы обеспечения вызова экстренных оперативных служб по единому номеру "112" в Пензенской области"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Основное мероприятие "Создание информационно-технической инфраструктуры системы-112</w:t>
            </w:r>
          </w:p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на территории Пензенской области"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х</w:t>
            </w: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09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AC4BFD">
            <w:pPr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rPr>
          <w:trHeight w:val="2834"/>
        </w:trPr>
        <w:tc>
          <w:tcPr>
            <w:tcW w:w="662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3.1.2.</w:t>
            </w: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23" w:type="pct"/>
          </w:tcPr>
          <w:p w:rsidR="00725D0F" w:rsidRPr="00591FA4" w:rsidRDefault="00725D0F" w:rsidP="0034039C">
            <w:pPr>
              <w:autoSpaceDE w:val="0"/>
              <w:autoSpaceDN w:val="0"/>
              <w:spacing w:line="221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 w:rsidR="000D2466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591FA4">
              <w:rPr>
                <w:rFonts w:eastAsia="Calibri"/>
                <w:sz w:val="24"/>
                <w:szCs w:val="24"/>
                <w:lang w:eastAsia="en-US"/>
              </w:rPr>
              <w:t xml:space="preserve">Организация </w:t>
            </w:r>
          </w:p>
          <w:p w:rsidR="00725D0F" w:rsidRPr="00591FA4" w:rsidRDefault="00725D0F" w:rsidP="0034039C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>эксплуатации системы обеспечения вызова экстренных оперативных служб по единому номеру "112", обеспечение приема и обработки вызовов</w:t>
            </w:r>
            <w:r w:rsidR="000D2466"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591FA4">
              <w:rPr>
                <w:sz w:val="24"/>
                <w:szCs w:val="24"/>
              </w:rPr>
              <w:t xml:space="preserve"> </w:t>
            </w:r>
          </w:p>
          <w:p w:rsidR="00725D0F" w:rsidRPr="00591FA4" w:rsidRDefault="00725D0F" w:rsidP="0034039C">
            <w:pPr>
              <w:autoSpaceDE w:val="0"/>
              <w:autoSpaceDN w:val="0"/>
              <w:spacing w:line="221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94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highlight w:val="yellow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I-IV кв. 2020 года</w:t>
            </w: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highlight w:val="yellow"/>
                <w:lang w:eastAsia="ar-SA"/>
              </w:rPr>
            </w:pPr>
            <w:r w:rsidRPr="00591FA4">
              <w:rPr>
                <w:rFonts w:eastAsia="Calibri"/>
                <w:sz w:val="24"/>
                <w:szCs w:val="24"/>
                <w:lang w:eastAsia="en-US"/>
              </w:rPr>
              <w:t>Обеспечение приема и обработки вызовов</w:t>
            </w:r>
          </w:p>
        </w:tc>
        <w:tc>
          <w:tcPr>
            <w:tcW w:w="425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91FA4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вызовов</w:t>
            </w: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0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3000</w:t>
            </w: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4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5000</w:t>
            </w: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5000</w:t>
            </w: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17000</w:t>
            </w: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25D0F" w:rsidRPr="00591FA4" w:rsidTr="009C412C">
        <w:tc>
          <w:tcPr>
            <w:tcW w:w="662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3.1.3.</w:t>
            </w:r>
          </w:p>
        </w:tc>
        <w:tc>
          <w:tcPr>
            <w:tcW w:w="1323" w:type="pct"/>
          </w:tcPr>
          <w:p w:rsidR="00725D0F" w:rsidRPr="00591FA4" w:rsidRDefault="00725D0F" w:rsidP="0034039C">
            <w:pPr>
              <w:widowControl/>
              <w:spacing w:line="221" w:lineRule="auto"/>
              <w:ind w:left="-62" w:right="-59"/>
              <w:jc w:val="center"/>
              <w:rPr>
                <w:sz w:val="24"/>
                <w:szCs w:val="24"/>
              </w:rPr>
            </w:pPr>
            <w:r w:rsidRPr="00591FA4">
              <w:rPr>
                <w:sz w:val="24"/>
                <w:szCs w:val="24"/>
              </w:rPr>
              <w:t>Мероприятие "Подготовка и размещение в СМИ информации о функционировании системы-112"</w:t>
            </w:r>
          </w:p>
        </w:tc>
        <w:tc>
          <w:tcPr>
            <w:tcW w:w="1094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I-IV кв. 2020 года</w:t>
            </w:r>
          </w:p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Размещение публикаций и информации в печатных СМИ, информационно-телекоммуникационной сети "Интернет", информационных роликов на областных телерадиокомпаниях</w:t>
            </w:r>
          </w:p>
        </w:tc>
        <w:tc>
          <w:tcPr>
            <w:tcW w:w="425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публи-каци</w:t>
            </w:r>
            <w:r>
              <w:rPr>
                <w:sz w:val="24"/>
                <w:szCs w:val="24"/>
                <w:lang w:eastAsia="ar-SA"/>
              </w:rPr>
              <w:t>й</w:t>
            </w:r>
          </w:p>
        </w:tc>
        <w:tc>
          <w:tcPr>
            <w:tcW w:w="360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val="en-US"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384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val="en-US"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396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val="en-US" w:eastAsia="ar-SA"/>
              </w:rPr>
            </w:pPr>
            <w:r w:rsidRPr="00591FA4">
              <w:rPr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356" w:type="pct"/>
          </w:tcPr>
          <w:p w:rsidR="00725D0F" w:rsidRPr="00591FA4" w:rsidRDefault="00725D0F" w:rsidP="0034039C">
            <w:pPr>
              <w:suppressAutoHyphens/>
              <w:autoSpaceDE w:val="0"/>
              <w:spacing w:line="221" w:lineRule="auto"/>
              <w:jc w:val="center"/>
              <w:rPr>
                <w:sz w:val="24"/>
                <w:szCs w:val="24"/>
                <w:lang w:eastAsia="ar-SA"/>
              </w:rPr>
            </w:pPr>
            <w:r w:rsidRPr="00591FA4">
              <w:rPr>
                <w:sz w:val="24"/>
                <w:szCs w:val="24"/>
                <w:lang w:eastAsia="ar-SA"/>
              </w:rPr>
              <w:t>10</w:t>
            </w:r>
          </w:p>
        </w:tc>
      </w:tr>
    </w:tbl>
    <w:p w:rsidR="00725D0F" w:rsidRPr="009C1774" w:rsidRDefault="00725D0F" w:rsidP="00725D0F">
      <w:pPr>
        <w:rPr>
          <w:sz w:val="24"/>
          <w:szCs w:val="24"/>
        </w:rPr>
      </w:pPr>
    </w:p>
    <w:p w:rsidR="00426FF1" w:rsidRDefault="00725D0F" w:rsidP="0034039C">
      <w:pPr>
        <w:spacing w:line="235" w:lineRule="auto"/>
        <w:jc w:val="center"/>
        <w:rPr>
          <w:sz w:val="28"/>
        </w:rPr>
      </w:pPr>
      <w:r>
        <w:rPr>
          <w:sz w:val="24"/>
          <w:szCs w:val="24"/>
        </w:rPr>
        <w:t>_____________</w:t>
      </w:r>
    </w:p>
    <w:sectPr w:rsidR="00426FF1" w:rsidSect="003C0896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E9" w:rsidRDefault="009263E9">
      <w:r>
        <w:separator/>
      </w:r>
    </w:p>
  </w:endnote>
  <w:endnote w:type="continuationSeparator" w:id="0">
    <w:p w:rsidR="009263E9" w:rsidRDefault="0092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D64C5">
      <w:rPr>
        <w:noProof/>
        <w:sz w:val="16"/>
      </w:rPr>
      <w:t>d:\пк4\пр9\распоряжения\28.09.20.02.docx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2A" w:rsidRDefault="00EC672A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D64C5">
      <w:rPr>
        <w:noProof/>
        <w:sz w:val="16"/>
      </w:rPr>
      <w:t>d:\пк4\пр9\распоряжения\28.09.20.02.docx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E9" w:rsidRDefault="009263E9">
      <w:r>
        <w:separator/>
      </w:r>
    </w:p>
  </w:footnote>
  <w:footnote w:type="continuationSeparator" w:id="0">
    <w:p w:rsidR="009263E9" w:rsidRDefault="0092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792632"/>
      <w:docPartObj>
        <w:docPartGallery w:val="Page Numbers (Top of Page)"/>
        <w:docPartUnique/>
      </w:docPartObj>
    </w:sdtPr>
    <w:sdtEndPr/>
    <w:sdtContent>
      <w:p w:rsidR="00D8606E" w:rsidRDefault="00D860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5DC">
          <w:rPr>
            <w:noProof/>
          </w:rPr>
          <w:t>11</w:t>
        </w:r>
        <w:r>
          <w:fldChar w:fldCharType="end"/>
        </w:r>
      </w:p>
    </w:sdtContent>
  </w:sdt>
  <w:p w:rsidR="00D8606E" w:rsidRDefault="00D860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211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B42D2E"/>
    <w:multiLevelType w:val="multilevel"/>
    <w:tmpl w:val="6826DD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4">
    <w:nsid w:val="164D4109"/>
    <w:multiLevelType w:val="hybridMultilevel"/>
    <w:tmpl w:val="A5A8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E627FC"/>
    <w:multiLevelType w:val="hybridMultilevel"/>
    <w:tmpl w:val="D22ED3A6"/>
    <w:lvl w:ilvl="0" w:tplc="7242AB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42B2FEA"/>
    <w:multiLevelType w:val="hybridMultilevel"/>
    <w:tmpl w:val="CF84B2C0"/>
    <w:lvl w:ilvl="0" w:tplc="FFFABB4C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331F8B"/>
    <w:multiLevelType w:val="hybridMultilevel"/>
    <w:tmpl w:val="D97AD3C4"/>
    <w:lvl w:ilvl="0" w:tplc="0B4C9C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89A1A7F"/>
    <w:multiLevelType w:val="hybridMultilevel"/>
    <w:tmpl w:val="8CD2E328"/>
    <w:lvl w:ilvl="0" w:tplc="BC8E42F2">
      <w:start w:val="1"/>
      <w:numFmt w:val="decimal"/>
      <w:lvlText w:val="%1."/>
      <w:lvlJc w:val="left"/>
      <w:pPr>
        <w:ind w:left="10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  <w:rPr>
        <w:rFonts w:cs="Times New Roman"/>
      </w:rPr>
    </w:lvl>
  </w:abstractNum>
  <w:abstractNum w:abstractNumId="9">
    <w:nsid w:val="3BA84D48"/>
    <w:multiLevelType w:val="hybridMultilevel"/>
    <w:tmpl w:val="3B42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435A91"/>
    <w:multiLevelType w:val="hybridMultilevel"/>
    <w:tmpl w:val="470046BA"/>
    <w:lvl w:ilvl="0" w:tplc="F12265E4">
      <w:start w:val="1"/>
      <w:numFmt w:val="decimal"/>
      <w:lvlText w:val="%1."/>
      <w:lvlJc w:val="left"/>
      <w:pPr>
        <w:ind w:left="109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  <w:rPr>
        <w:rFonts w:cs="Times New Roman"/>
      </w:rPr>
    </w:lvl>
  </w:abstractNum>
  <w:abstractNum w:abstractNumId="11">
    <w:nsid w:val="4207554D"/>
    <w:multiLevelType w:val="hybridMultilevel"/>
    <w:tmpl w:val="4B042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E10C26"/>
    <w:multiLevelType w:val="multilevel"/>
    <w:tmpl w:val="8C88BE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cs="Times New Roman" w:hint="default"/>
      </w:rPr>
    </w:lvl>
  </w:abstractNum>
  <w:abstractNum w:abstractNumId="13">
    <w:nsid w:val="5CE74945"/>
    <w:multiLevelType w:val="hybridMultilevel"/>
    <w:tmpl w:val="0EE24F36"/>
    <w:lvl w:ilvl="0" w:tplc="491ADEE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b w:val="0"/>
        <w:bCs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6B03C73"/>
    <w:multiLevelType w:val="hybridMultilevel"/>
    <w:tmpl w:val="CB168964"/>
    <w:lvl w:ilvl="0" w:tplc="B33A3A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7652B"/>
    <w:multiLevelType w:val="hybridMultilevel"/>
    <w:tmpl w:val="A5A8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754BE1"/>
    <w:multiLevelType w:val="multilevel"/>
    <w:tmpl w:val="6826DD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17">
    <w:nsid w:val="71DB3E24"/>
    <w:multiLevelType w:val="hybridMultilevel"/>
    <w:tmpl w:val="960CD59A"/>
    <w:lvl w:ilvl="0" w:tplc="A568F7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7B747C"/>
    <w:multiLevelType w:val="hybridMultilevel"/>
    <w:tmpl w:val="BE28A0B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A893EF0"/>
    <w:multiLevelType w:val="hybridMultilevel"/>
    <w:tmpl w:val="A2BE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544F03"/>
    <w:multiLevelType w:val="multilevel"/>
    <w:tmpl w:val="6826DD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21">
    <w:nsid w:val="7D7E27A2"/>
    <w:multiLevelType w:val="hybridMultilevel"/>
    <w:tmpl w:val="F00CA2F2"/>
    <w:lvl w:ilvl="0" w:tplc="B70CB770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>
    <w:nsid w:val="7E393442"/>
    <w:multiLevelType w:val="multilevel"/>
    <w:tmpl w:val="6826DD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6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19"/>
  </w:num>
  <w:num w:numId="17">
    <w:abstractNumId w:val="18"/>
  </w:num>
  <w:num w:numId="18">
    <w:abstractNumId w:val="7"/>
  </w:num>
  <w:num w:numId="19">
    <w:abstractNumId w:val="21"/>
  </w:num>
  <w:num w:numId="20">
    <w:abstractNumId w:val="11"/>
  </w:num>
  <w:num w:numId="21">
    <w:abstractNumId w:val="4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F0"/>
    <w:rsid w:val="00004140"/>
    <w:rsid w:val="00014419"/>
    <w:rsid w:val="0005514D"/>
    <w:rsid w:val="000B1160"/>
    <w:rsid w:val="000D0507"/>
    <w:rsid w:val="000D2331"/>
    <w:rsid w:val="000D2466"/>
    <w:rsid w:val="000F2BFC"/>
    <w:rsid w:val="0012039B"/>
    <w:rsid w:val="00144E13"/>
    <w:rsid w:val="00154605"/>
    <w:rsid w:val="00190DEE"/>
    <w:rsid w:val="001B7163"/>
    <w:rsid w:val="001B7A0D"/>
    <w:rsid w:val="001D64C5"/>
    <w:rsid w:val="00204F72"/>
    <w:rsid w:val="00206DE7"/>
    <w:rsid w:val="002365BE"/>
    <w:rsid w:val="0024384B"/>
    <w:rsid w:val="00271AE9"/>
    <w:rsid w:val="00285D30"/>
    <w:rsid w:val="002A2CC8"/>
    <w:rsid w:val="002B6B95"/>
    <w:rsid w:val="002E151A"/>
    <w:rsid w:val="002E3A70"/>
    <w:rsid w:val="00303D8A"/>
    <w:rsid w:val="00337FC0"/>
    <w:rsid w:val="0034039C"/>
    <w:rsid w:val="00357C35"/>
    <w:rsid w:val="00361371"/>
    <w:rsid w:val="003C0896"/>
    <w:rsid w:val="003F4EA4"/>
    <w:rsid w:val="0041131C"/>
    <w:rsid w:val="00426FF1"/>
    <w:rsid w:val="00457052"/>
    <w:rsid w:val="0047451C"/>
    <w:rsid w:val="004827C1"/>
    <w:rsid w:val="00491B86"/>
    <w:rsid w:val="00492545"/>
    <w:rsid w:val="0049613D"/>
    <w:rsid w:val="005237B7"/>
    <w:rsid w:val="00534138"/>
    <w:rsid w:val="0054374E"/>
    <w:rsid w:val="00605644"/>
    <w:rsid w:val="006246CD"/>
    <w:rsid w:val="006367DB"/>
    <w:rsid w:val="00652503"/>
    <w:rsid w:val="00653E8B"/>
    <w:rsid w:val="0069184F"/>
    <w:rsid w:val="006F4247"/>
    <w:rsid w:val="00725D0F"/>
    <w:rsid w:val="0074074F"/>
    <w:rsid w:val="007732DE"/>
    <w:rsid w:val="007767E5"/>
    <w:rsid w:val="007F3006"/>
    <w:rsid w:val="008217BE"/>
    <w:rsid w:val="00865738"/>
    <w:rsid w:val="00870280"/>
    <w:rsid w:val="00886F02"/>
    <w:rsid w:val="008B484C"/>
    <w:rsid w:val="008F2667"/>
    <w:rsid w:val="00901836"/>
    <w:rsid w:val="009263E9"/>
    <w:rsid w:val="0093383E"/>
    <w:rsid w:val="00940AF0"/>
    <w:rsid w:val="00972001"/>
    <w:rsid w:val="009813AD"/>
    <w:rsid w:val="009C412C"/>
    <w:rsid w:val="009F7164"/>
    <w:rsid w:val="00A01858"/>
    <w:rsid w:val="00AE324C"/>
    <w:rsid w:val="00BA5A70"/>
    <w:rsid w:val="00BC488B"/>
    <w:rsid w:val="00C43890"/>
    <w:rsid w:val="00C96F98"/>
    <w:rsid w:val="00CA6FF9"/>
    <w:rsid w:val="00CA7455"/>
    <w:rsid w:val="00CB39BF"/>
    <w:rsid w:val="00CB5313"/>
    <w:rsid w:val="00CB6AC8"/>
    <w:rsid w:val="00D1139D"/>
    <w:rsid w:val="00D3044A"/>
    <w:rsid w:val="00D7680A"/>
    <w:rsid w:val="00D8606E"/>
    <w:rsid w:val="00D92B08"/>
    <w:rsid w:val="00DD535C"/>
    <w:rsid w:val="00DD74B0"/>
    <w:rsid w:val="00E06208"/>
    <w:rsid w:val="00E64181"/>
    <w:rsid w:val="00E931EB"/>
    <w:rsid w:val="00EA630B"/>
    <w:rsid w:val="00EB3162"/>
    <w:rsid w:val="00EC672A"/>
    <w:rsid w:val="00EE44DB"/>
    <w:rsid w:val="00F03402"/>
    <w:rsid w:val="00F22B88"/>
    <w:rsid w:val="00F321C6"/>
    <w:rsid w:val="00F62C23"/>
    <w:rsid w:val="00F750BF"/>
    <w:rsid w:val="00F873BF"/>
    <w:rsid w:val="00F975DC"/>
    <w:rsid w:val="00FB11C4"/>
    <w:rsid w:val="00FC4F89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25D0F"/>
    <w:rPr>
      <w:sz w:val="24"/>
    </w:rPr>
  </w:style>
  <w:style w:type="character" w:customStyle="1" w:styleId="30">
    <w:name w:val="Заголовок 3 Знак"/>
    <w:basedOn w:val="a0"/>
    <w:link w:val="3"/>
    <w:uiPriority w:val="99"/>
    <w:rsid w:val="00725D0F"/>
    <w:rPr>
      <w:b/>
      <w:sz w:val="40"/>
    </w:rPr>
  </w:style>
  <w:style w:type="character" w:customStyle="1" w:styleId="40">
    <w:name w:val="Заголовок 4 Знак"/>
    <w:basedOn w:val="a0"/>
    <w:link w:val="4"/>
    <w:uiPriority w:val="99"/>
    <w:rsid w:val="00725D0F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25D0F"/>
  </w:style>
  <w:style w:type="character" w:customStyle="1" w:styleId="a6">
    <w:name w:val="Нижний колонтитул Знак"/>
    <w:basedOn w:val="a0"/>
    <w:link w:val="a5"/>
    <w:uiPriority w:val="99"/>
    <w:rsid w:val="00725D0F"/>
  </w:style>
  <w:style w:type="paragraph" w:customStyle="1" w:styleId="ConsPlusNormal">
    <w:name w:val="ConsPlusNormal"/>
    <w:rsid w:val="00725D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uiPriority w:val="99"/>
    <w:rsid w:val="00725D0F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table" w:styleId="ab">
    <w:name w:val="Table Grid"/>
    <w:basedOn w:val="a1"/>
    <w:uiPriority w:val="99"/>
    <w:rsid w:val="00725D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uiPriority w:val="99"/>
    <w:rsid w:val="00725D0F"/>
    <w:rPr>
      <w:rFonts w:cs="Times New Roman"/>
    </w:rPr>
  </w:style>
  <w:style w:type="paragraph" w:customStyle="1" w:styleId="11">
    <w:name w:val="Абзац списка1"/>
    <w:basedOn w:val="a"/>
    <w:uiPriority w:val="99"/>
    <w:rsid w:val="00725D0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iPriority w:val="99"/>
    <w:rsid w:val="00725D0F"/>
    <w:pPr>
      <w:widowControl/>
      <w:jc w:val="center"/>
    </w:pPr>
    <w:rPr>
      <w:sz w:val="22"/>
      <w:szCs w:val="22"/>
    </w:rPr>
  </w:style>
  <w:style w:type="character" w:customStyle="1" w:styleId="32">
    <w:name w:val="Основной текст 3 Знак"/>
    <w:basedOn w:val="a0"/>
    <w:link w:val="31"/>
    <w:uiPriority w:val="99"/>
    <w:rsid w:val="00725D0F"/>
    <w:rPr>
      <w:sz w:val="22"/>
      <w:szCs w:val="22"/>
    </w:rPr>
  </w:style>
  <w:style w:type="paragraph" w:customStyle="1" w:styleId="ConsPlusTitle">
    <w:name w:val="ConsPlusTitle"/>
    <w:uiPriority w:val="99"/>
    <w:rsid w:val="00725D0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25D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25D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rsid w:val="00725D0F"/>
    <w:pPr>
      <w:shd w:val="clear" w:color="auto" w:fill="000080"/>
    </w:pPr>
    <w:rPr>
      <w:sz w:val="2"/>
    </w:rPr>
  </w:style>
  <w:style w:type="character" w:customStyle="1" w:styleId="ae">
    <w:name w:val="Схема документа Знак"/>
    <w:basedOn w:val="a0"/>
    <w:link w:val="ad"/>
    <w:uiPriority w:val="99"/>
    <w:rsid w:val="00725D0F"/>
    <w:rPr>
      <w:sz w:val="2"/>
      <w:shd w:val="clear" w:color="auto" w:fill="000080"/>
    </w:rPr>
  </w:style>
  <w:style w:type="character" w:customStyle="1" w:styleId="af">
    <w:name w:val="Цветовое выделение"/>
    <w:uiPriority w:val="99"/>
    <w:rsid w:val="00725D0F"/>
    <w:rPr>
      <w:b/>
      <w:color w:val="000080"/>
    </w:rPr>
  </w:style>
  <w:style w:type="character" w:customStyle="1" w:styleId="af0">
    <w:name w:val="Гипертекстовая ссылка"/>
    <w:uiPriority w:val="99"/>
    <w:rsid w:val="00725D0F"/>
    <w:rPr>
      <w:b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725D0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725D0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3">
    <w:name w:val="Комментарий"/>
    <w:basedOn w:val="a"/>
    <w:next w:val="a"/>
    <w:uiPriority w:val="99"/>
    <w:rsid w:val="00725D0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uiPriority w:val="99"/>
    <w:rsid w:val="00725D0F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af4">
    <w:name w:val="Таблицы (моноширинный)"/>
    <w:basedOn w:val="a"/>
    <w:next w:val="a"/>
    <w:uiPriority w:val="99"/>
    <w:rsid w:val="00725D0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5">
    <w:name w:val="Заголовок своего сообщения"/>
    <w:uiPriority w:val="99"/>
    <w:rsid w:val="00725D0F"/>
    <w:rPr>
      <w:b/>
      <w:color w:val="000080"/>
    </w:rPr>
  </w:style>
  <w:style w:type="paragraph" w:customStyle="1" w:styleId="12">
    <w:name w:val="Рецензия1"/>
    <w:hidden/>
    <w:uiPriority w:val="99"/>
    <w:semiHidden/>
    <w:rsid w:val="00725D0F"/>
  </w:style>
  <w:style w:type="character" w:styleId="af6">
    <w:name w:val="Hyperlink"/>
    <w:uiPriority w:val="99"/>
    <w:rsid w:val="00725D0F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725D0F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4">
    <w:name w:val="xl64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5">
    <w:name w:val="xl65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6">
    <w:name w:val="xl66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7">
    <w:name w:val="xl67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8">
    <w:name w:val="xl68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9">
    <w:name w:val="xl6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0">
    <w:name w:val="xl70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3">
    <w:name w:val="xl73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4">
    <w:name w:val="xl74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5">
    <w:name w:val="xl75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6">
    <w:name w:val="xl7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7">
    <w:name w:val="xl77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9">
    <w:name w:val="xl79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0">
    <w:name w:val="xl80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1">
    <w:name w:val="xl81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2">
    <w:name w:val="xl82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3">
    <w:name w:val="xl83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4">
    <w:name w:val="xl84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7">
    <w:name w:val="xl87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8">
    <w:name w:val="xl8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9">
    <w:name w:val="xl8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0">
    <w:name w:val="xl90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1">
    <w:name w:val="xl91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2">
    <w:name w:val="xl92"/>
    <w:basedOn w:val="a"/>
    <w:rsid w:val="00725D0F"/>
    <w:pPr>
      <w:widowControl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3">
    <w:name w:val="xl93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97">
    <w:name w:val="xl97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8">
    <w:name w:val="xl9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725D0F"/>
    <w:pPr>
      <w:widowControl/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02">
    <w:name w:val="xl102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03">
    <w:name w:val="xl103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06">
    <w:name w:val="xl10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07">
    <w:name w:val="xl107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0">
    <w:name w:val="xl110"/>
    <w:basedOn w:val="a"/>
    <w:rsid w:val="00725D0F"/>
    <w:pPr>
      <w:widowControl/>
      <w:pBdr>
        <w:right w:val="single" w:sz="8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1">
    <w:name w:val="xl111"/>
    <w:basedOn w:val="a"/>
    <w:rsid w:val="00725D0F"/>
    <w:pPr>
      <w:widowControl/>
      <w:pBdr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2">
    <w:name w:val="xl112"/>
    <w:basedOn w:val="a"/>
    <w:rsid w:val="00725D0F"/>
    <w:pPr>
      <w:widowControl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3">
    <w:name w:val="xl113"/>
    <w:basedOn w:val="a"/>
    <w:rsid w:val="00725D0F"/>
    <w:pPr>
      <w:widowControl/>
      <w:pBdr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4">
    <w:name w:val="xl114"/>
    <w:basedOn w:val="a"/>
    <w:rsid w:val="00725D0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5">
    <w:name w:val="xl115"/>
    <w:basedOn w:val="a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0">
    <w:name w:val="xl120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002060"/>
    </w:rPr>
  </w:style>
  <w:style w:type="paragraph" w:customStyle="1" w:styleId="xl121">
    <w:name w:val="xl121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2">
    <w:name w:val="xl122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3">
    <w:name w:val="xl123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4">
    <w:name w:val="xl124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5">
    <w:name w:val="xl125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9">
    <w:name w:val="xl12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0">
    <w:name w:val="xl130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725D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725D0F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9">
    <w:name w:val="xl139"/>
    <w:basedOn w:val="a"/>
    <w:rsid w:val="00725D0F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0">
    <w:name w:val="xl140"/>
    <w:basedOn w:val="a"/>
    <w:rsid w:val="00725D0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1">
    <w:name w:val="xl141"/>
    <w:basedOn w:val="a"/>
    <w:rsid w:val="00725D0F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2">
    <w:name w:val="xl142"/>
    <w:basedOn w:val="a"/>
    <w:rsid w:val="00725D0F"/>
    <w:pPr>
      <w:widowControl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3">
    <w:name w:val="xl143"/>
    <w:basedOn w:val="a"/>
    <w:rsid w:val="00725D0F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4">
    <w:name w:val="xl144"/>
    <w:basedOn w:val="a"/>
    <w:rsid w:val="00725D0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5">
    <w:name w:val="xl145"/>
    <w:basedOn w:val="a"/>
    <w:rsid w:val="00725D0F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6">
    <w:name w:val="xl146"/>
    <w:basedOn w:val="a"/>
    <w:rsid w:val="00725D0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47">
    <w:name w:val="xl147"/>
    <w:basedOn w:val="a"/>
    <w:rsid w:val="00725D0F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48">
    <w:name w:val="xl14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49">
    <w:name w:val="xl149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50">
    <w:name w:val="xl150"/>
    <w:basedOn w:val="a"/>
    <w:rsid w:val="00725D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51">
    <w:name w:val="xl151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52">
    <w:name w:val="xl152"/>
    <w:basedOn w:val="a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3">
    <w:name w:val="xl153"/>
    <w:basedOn w:val="a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4">
    <w:name w:val="xl154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5">
    <w:name w:val="xl155"/>
    <w:basedOn w:val="a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6">
    <w:name w:val="xl156"/>
    <w:basedOn w:val="a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7">
    <w:name w:val="xl157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8">
    <w:name w:val="xl158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9">
    <w:name w:val="xl159"/>
    <w:basedOn w:val="a"/>
    <w:rsid w:val="00725D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0">
    <w:name w:val="xl160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1">
    <w:name w:val="xl161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4">
    <w:name w:val="xl164"/>
    <w:basedOn w:val="a"/>
    <w:uiPriority w:val="99"/>
    <w:rsid w:val="00725D0F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5">
    <w:name w:val="xl165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6">
    <w:name w:val="xl166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67">
    <w:name w:val="xl167"/>
    <w:basedOn w:val="a"/>
    <w:uiPriority w:val="99"/>
    <w:rsid w:val="00725D0F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68">
    <w:name w:val="xl168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69">
    <w:name w:val="xl169"/>
    <w:basedOn w:val="a"/>
    <w:uiPriority w:val="99"/>
    <w:rsid w:val="00725D0F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0">
    <w:name w:val="xl170"/>
    <w:basedOn w:val="a"/>
    <w:uiPriority w:val="99"/>
    <w:rsid w:val="00725D0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1">
    <w:name w:val="xl171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2">
    <w:name w:val="xl172"/>
    <w:basedOn w:val="a"/>
    <w:uiPriority w:val="99"/>
    <w:rsid w:val="00725D0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3">
    <w:name w:val="xl173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4">
    <w:name w:val="xl174"/>
    <w:basedOn w:val="a"/>
    <w:uiPriority w:val="99"/>
    <w:rsid w:val="00725D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5">
    <w:name w:val="xl175"/>
    <w:basedOn w:val="a"/>
    <w:uiPriority w:val="99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6">
    <w:name w:val="xl176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8">
    <w:name w:val="xl178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9">
    <w:name w:val="xl179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725D0F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2">
    <w:name w:val="xl182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3">
    <w:name w:val="xl183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84">
    <w:name w:val="xl184"/>
    <w:basedOn w:val="a"/>
    <w:uiPriority w:val="99"/>
    <w:rsid w:val="00725D0F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5">
    <w:name w:val="xl185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6">
    <w:name w:val="xl186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87">
    <w:name w:val="xl187"/>
    <w:basedOn w:val="a"/>
    <w:uiPriority w:val="99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88">
    <w:name w:val="xl188"/>
    <w:basedOn w:val="a"/>
    <w:uiPriority w:val="99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9">
    <w:name w:val="xl189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90">
    <w:name w:val="xl190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1">
    <w:name w:val="xl191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2">
    <w:name w:val="xl192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3">
    <w:name w:val="xl193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4">
    <w:name w:val="xl194"/>
    <w:basedOn w:val="a"/>
    <w:uiPriority w:val="99"/>
    <w:rsid w:val="00725D0F"/>
    <w:pPr>
      <w:widowControl/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5">
    <w:name w:val="xl195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6">
    <w:name w:val="xl196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7">
    <w:name w:val="xl197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8">
    <w:name w:val="xl198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9">
    <w:name w:val="xl199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0">
    <w:name w:val="xl200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1">
    <w:name w:val="xl201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2">
    <w:name w:val="xl202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3">
    <w:name w:val="xl203"/>
    <w:basedOn w:val="a"/>
    <w:uiPriority w:val="99"/>
    <w:rsid w:val="00725D0F"/>
    <w:pPr>
      <w:widowControl/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4">
    <w:name w:val="xl204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5">
    <w:name w:val="xl205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6">
    <w:name w:val="xl206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7">
    <w:name w:val="xl207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8">
    <w:name w:val="xl208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9">
    <w:name w:val="xl209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0">
    <w:name w:val="xl210"/>
    <w:basedOn w:val="a"/>
    <w:uiPriority w:val="99"/>
    <w:rsid w:val="00725D0F"/>
    <w:pPr>
      <w:widowControl/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1">
    <w:name w:val="xl211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2">
    <w:name w:val="xl212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3">
    <w:name w:val="xl213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4">
    <w:name w:val="xl214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5">
    <w:name w:val="xl215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6">
    <w:name w:val="xl216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7">
    <w:name w:val="xl217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8">
    <w:name w:val="xl218"/>
    <w:basedOn w:val="a"/>
    <w:uiPriority w:val="99"/>
    <w:rsid w:val="00725D0F"/>
    <w:pPr>
      <w:widowControl/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9">
    <w:name w:val="xl219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20">
    <w:name w:val="xl220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21">
    <w:name w:val="xl221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22">
    <w:name w:val="xl222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23">
    <w:name w:val="xl223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4">
    <w:name w:val="xl224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5">
    <w:name w:val="xl225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6">
    <w:name w:val="xl226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7">
    <w:name w:val="xl227"/>
    <w:basedOn w:val="a"/>
    <w:uiPriority w:val="99"/>
    <w:rsid w:val="00725D0F"/>
    <w:pPr>
      <w:widowControl/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8">
    <w:name w:val="xl228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9">
    <w:name w:val="xl229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30">
    <w:name w:val="xl230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31">
    <w:name w:val="xl231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styleId="af8">
    <w:name w:val="List Paragraph"/>
    <w:basedOn w:val="a"/>
    <w:uiPriority w:val="99"/>
    <w:qFormat/>
    <w:rsid w:val="00725D0F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е вступил в силу"/>
    <w:uiPriority w:val="99"/>
    <w:rsid w:val="00725D0F"/>
    <w:rPr>
      <w:color w:val="000000"/>
      <w:shd w:val="clear" w:color="auto" w:fill="D8EDE8"/>
    </w:rPr>
  </w:style>
  <w:style w:type="paragraph" w:customStyle="1" w:styleId="afa">
    <w:name w:val="Информация об изменениях документа"/>
    <w:basedOn w:val="af3"/>
    <w:next w:val="a"/>
    <w:uiPriority w:val="99"/>
    <w:rsid w:val="00725D0F"/>
    <w:pPr>
      <w:widowControl/>
      <w:ind w:left="0"/>
    </w:pPr>
    <w:rPr>
      <w:color w:val="353842"/>
      <w:shd w:val="clear" w:color="auto" w:fill="F0F0F0"/>
    </w:rPr>
  </w:style>
  <w:style w:type="paragraph" w:styleId="afb">
    <w:name w:val="Normal (Web)"/>
    <w:basedOn w:val="a"/>
    <w:rsid w:val="00725D0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c">
    <w:name w:val="Основной текст Знак"/>
    <w:uiPriority w:val="99"/>
    <w:rsid w:val="00725D0F"/>
    <w:rPr>
      <w:sz w:val="28"/>
      <w:lang w:val="ru-RU" w:eastAsia="ru-RU"/>
    </w:rPr>
  </w:style>
  <w:style w:type="paragraph" w:customStyle="1" w:styleId="ConsNormal">
    <w:name w:val="ConsNormal"/>
    <w:uiPriority w:val="99"/>
    <w:rsid w:val="00725D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725D0F"/>
    <w:pPr>
      <w:widowControl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25D0F"/>
    <w:rPr>
      <w:sz w:val="24"/>
      <w:szCs w:val="24"/>
    </w:rPr>
  </w:style>
  <w:style w:type="paragraph" w:customStyle="1" w:styleId="font5">
    <w:name w:val="font5"/>
    <w:basedOn w:val="a"/>
    <w:rsid w:val="00725D0F"/>
    <w:pPr>
      <w:widowControl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725D0F"/>
    <w:pPr>
      <w:widowControl/>
      <w:spacing w:before="100" w:beforeAutospacing="1" w:after="100" w:afterAutospacing="1"/>
    </w:pPr>
    <w:rPr>
      <w:b/>
      <w:bCs/>
      <w:color w:val="000000"/>
    </w:rPr>
  </w:style>
  <w:style w:type="character" w:styleId="afd">
    <w:name w:val="line number"/>
    <w:uiPriority w:val="99"/>
    <w:rsid w:val="00725D0F"/>
    <w:rPr>
      <w:rFonts w:cs="Times New Roman"/>
    </w:rPr>
  </w:style>
  <w:style w:type="paragraph" w:customStyle="1" w:styleId="font7">
    <w:name w:val="font7"/>
    <w:basedOn w:val="a"/>
    <w:uiPriority w:val="99"/>
    <w:rsid w:val="00725D0F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table" w:customStyle="1" w:styleId="13">
    <w:name w:val="Сетка таблицы1"/>
    <w:basedOn w:val="a1"/>
    <w:next w:val="ab"/>
    <w:rsid w:val="00725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25D0F"/>
    <w:rPr>
      <w:sz w:val="24"/>
    </w:rPr>
  </w:style>
  <w:style w:type="character" w:customStyle="1" w:styleId="30">
    <w:name w:val="Заголовок 3 Знак"/>
    <w:basedOn w:val="a0"/>
    <w:link w:val="3"/>
    <w:uiPriority w:val="99"/>
    <w:rsid w:val="00725D0F"/>
    <w:rPr>
      <w:b/>
      <w:sz w:val="40"/>
    </w:rPr>
  </w:style>
  <w:style w:type="character" w:customStyle="1" w:styleId="40">
    <w:name w:val="Заголовок 4 Знак"/>
    <w:basedOn w:val="a0"/>
    <w:link w:val="4"/>
    <w:uiPriority w:val="99"/>
    <w:rsid w:val="00725D0F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25D0F"/>
  </w:style>
  <w:style w:type="character" w:customStyle="1" w:styleId="a6">
    <w:name w:val="Нижний колонтитул Знак"/>
    <w:basedOn w:val="a0"/>
    <w:link w:val="a5"/>
    <w:uiPriority w:val="99"/>
    <w:rsid w:val="00725D0F"/>
  </w:style>
  <w:style w:type="paragraph" w:customStyle="1" w:styleId="ConsPlusNormal">
    <w:name w:val="ConsPlusNormal"/>
    <w:rsid w:val="00725D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uiPriority w:val="99"/>
    <w:rsid w:val="00725D0F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table" w:styleId="ab">
    <w:name w:val="Table Grid"/>
    <w:basedOn w:val="a1"/>
    <w:uiPriority w:val="99"/>
    <w:rsid w:val="00725D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uiPriority w:val="99"/>
    <w:rsid w:val="00725D0F"/>
    <w:rPr>
      <w:rFonts w:cs="Times New Roman"/>
    </w:rPr>
  </w:style>
  <w:style w:type="paragraph" w:customStyle="1" w:styleId="11">
    <w:name w:val="Абзац списка1"/>
    <w:basedOn w:val="a"/>
    <w:uiPriority w:val="99"/>
    <w:rsid w:val="00725D0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iPriority w:val="99"/>
    <w:rsid w:val="00725D0F"/>
    <w:pPr>
      <w:widowControl/>
      <w:jc w:val="center"/>
    </w:pPr>
    <w:rPr>
      <w:sz w:val="22"/>
      <w:szCs w:val="22"/>
    </w:rPr>
  </w:style>
  <w:style w:type="character" w:customStyle="1" w:styleId="32">
    <w:name w:val="Основной текст 3 Знак"/>
    <w:basedOn w:val="a0"/>
    <w:link w:val="31"/>
    <w:uiPriority w:val="99"/>
    <w:rsid w:val="00725D0F"/>
    <w:rPr>
      <w:sz w:val="22"/>
      <w:szCs w:val="22"/>
    </w:rPr>
  </w:style>
  <w:style w:type="paragraph" w:customStyle="1" w:styleId="ConsPlusTitle">
    <w:name w:val="ConsPlusTitle"/>
    <w:uiPriority w:val="99"/>
    <w:rsid w:val="00725D0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25D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25D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Document Map"/>
    <w:basedOn w:val="a"/>
    <w:link w:val="ae"/>
    <w:uiPriority w:val="99"/>
    <w:rsid w:val="00725D0F"/>
    <w:pPr>
      <w:shd w:val="clear" w:color="auto" w:fill="000080"/>
    </w:pPr>
    <w:rPr>
      <w:sz w:val="2"/>
    </w:rPr>
  </w:style>
  <w:style w:type="character" w:customStyle="1" w:styleId="ae">
    <w:name w:val="Схема документа Знак"/>
    <w:basedOn w:val="a0"/>
    <w:link w:val="ad"/>
    <w:uiPriority w:val="99"/>
    <w:rsid w:val="00725D0F"/>
    <w:rPr>
      <w:sz w:val="2"/>
      <w:shd w:val="clear" w:color="auto" w:fill="000080"/>
    </w:rPr>
  </w:style>
  <w:style w:type="character" w:customStyle="1" w:styleId="af">
    <w:name w:val="Цветовое выделение"/>
    <w:uiPriority w:val="99"/>
    <w:rsid w:val="00725D0F"/>
    <w:rPr>
      <w:b/>
      <w:color w:val="000080"/>
    </w:rPr>
  </w:style>
  <w:style w:type="character" w:customStyle="1" w:styleId="af0">
    <w:name w:val="Гипертекстовая ссылка"/>
    <w:uiPriority w:val="99"/>
    <w:rsid w:val="00725D0F"/>
    <w:rPr>
      <w:b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725D0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725D0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3">
    <w:name w:val="Комментарий"/>
    <w:basedOn w:val="a"/>
    <w:next w:val="a"/>
    <w:uiPriority w:val="99"/>
    <w:rsid w:val="00725D0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uiPriority w:val="99"/>
    <w:rsid w:val="00725D0F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af4">
    <w:name w:val="Таблицы (моноширинный)"/>
    <w:basedOn w:val="a"/>
    <w:next w:val="a"/>
    <w:uiPriority w:val="99"/>
    <w:rsid w:val="00725D0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5">
    <w:name w:val="Заголовок своего сообщения"/>
    <w:uiPriority w:val="99"/>
    <w:rsid w:val="00725D0F"/>
    <w:rPr>
      <w:b/>
      <w:color w:val="000080"/>
    </w:rPr>
  </w:style>
  <w:style w:type="paragraph" w:customStyle="1" w:styleId="12">
    <w:name w:val="Рецензия1"/>
    <w:hidden/>
    <w:uiPriority w:val="99"/>
    <w:semiHidden/>
    <w:rsid w:val="00725D0F"/>
  </w:style>
  <w:style w:type="character" w:styleId="af6">
    <w:name w:val="Hyperlink"/>
    <w:uiPriority w:val="99"/>
    <w:rsid w:val="00725D0F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725D0F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4">
    <w:name w:val="xl64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5">
    <w:name w:val="xl65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6">
    <w:name w:val="xl66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7">
    <w:name w:val="xl67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8">
    <w:name w:val="xl68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69">
    <w:name w:val="xl6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0">
    <w:name w:val="xl70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3">
    <w:name w:val="xl73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4">
    <w:name w:val="xl74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5">
    <w:name w:val="xl75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6">
    <w:name w:val="xl7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7">
    <w:name w:val="xl77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79">
    <w:name w:val="xl79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0">
    <w:name w:val="xl80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1">
    <w:name w:val="xl81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2">
    <w:name w:val="xl82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3">
    <w:name w:val="xl83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4">
    <w:name w:val="xl84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7">
    <w:name w:val="xl87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8">
    <w:name w:val="xl8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89">
    <w:name w:val="xl8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0">
    <w:name w:val="xl90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1">
    <w:name w:val="xl91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2">
    <w:name w:val="xl92"/>
    <w:basedOn w:val="a"/>
    <w:rsid w:val="00725D0F"/>
    <w:pPr>
      <w:widowControl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3">
    <w:name w:val="xl93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97">
    <w:name w:val="xl97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98">
    <w:name w:val="xl9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725D0F"/>
    <w:pPr>
      <w:widowControl/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02">
    <w:name w:val="xl102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03">
    <w:name w:val="xl103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06">
    <w:name w:val="xl10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07">
    <w:name w:val="xl107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0">
    <w:name w:val="xl110"/>
    <w:basedOn w:val="a"/>
    <w:rsid w:val="00725D0F"/>
    <w:pPr>
      <w:widowControl/>
      <w:pBdr>
        <w:right w:val="single" w:sz="8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1">
    <w:name w:val="xl111"/>
    <w:basedOn w:val="a"/>
    <w:rsid w:val="00725D0F"/>
    <w:pPr>
      <w:widowControl/>
      <w:pBdr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2">
    <w:name w:val="xl112"/>
    <w:basedOn w:val="a"/>
    <w:rsid w:val="00725D0F"/>
    <w:pPr>
      <w:widowControl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3">
    <w:name w:val="xl113"/>
    <w:basedOn w:val="a"/>
    <w:rsid w:val="00725D0F"/>
    <w:pPr>
      <w:widowControl/>
      <w:pBdr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4">
    <w:name w:val="xl114"/>
    <w:basedOn w:val="a"/>
    <w:rsid w:val="00725D0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15">
    <w:name w:val="xl115"/>
    <w:basedOn w:val="a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0">
    <w:name w:val="xl120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002060"/>
    </w:rPr>
  </w:style>
  <w:style w:type="paragraph" w:customStyle="1" w:styleId="xl121">
    <w:name w:val="xl121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2">
    <w:name w:val="xl122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3">
    <w:name w:val="xl123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4">
    <w:name w:val="xl124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5">
    <w:name w:val="xl125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29">
    <w:name w:val="xl129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0">
    <w:name w:val="xl130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725D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725D0F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9">
    <w:name w:val="xl139"/>
    <w:basedOn w:val="a"/>
    <w:rsid w:val="00725D0F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0">
    <w:name w:val="xl140"/>
    <w:basedOn w:val="a"/>
    <w:rsid w:val="00725D0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1">
    <w:name w:val="xl141"/>
    <w:basedOn w:val="a"/>
    <w:rsid w:val="00725D0F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2">
    <w:name w:val="xl142"/>
    <w:basedOn w:val="a"/>
    <w:rsid w:val="00725D0F"/>
    <w:pPr>
      <w:widowControl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3">
    <w:name w:val="xl143"/>
    <w:basedOn w:val="a"/>
    <w:rsid w:val="00725D0F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4">
    <w:name w:val="xl144"/>
    <w:basedOn w:val="a"/>
    <w:rsid w:val="00725D0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5">
    <w:name w:val="xl145"/>
    <w:basedOn w:val="a"/>
    <w:rsid w:val="00725D0F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6">
    <w:name w:val="xl146"/>
    <w:basedOn w:val="a"/>
    <w:rsid w:val="00725D0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47">
    <w:name w:val="xl147"/>
    <w:basedOn w:val="a"/>
    <w:rsid w:val="00725D0F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48">
    <w:name w:val="xl148"/>
    <w:basedOn w:val="a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49">
    <w:name w:val="xl149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50">
    <w:name w:val="xl150"/>
    <w:basedOn w:val="a"/>
    <w:rsid w:val="00725D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51">
    <w:name w:val="xl151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2060"/>
    </w:rPr>
  </w:style>
  <w:style w:type="paragraph" w:customStyle="1" w:styleId="xl152">
    <w:name w:val="xl152"/>
    <w:basedOn w:val="a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3">
    <w:name w:val="xl153"/>
    <w:basedOn w:val="a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4">
    <w:name w:val="xl154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5">
    <w:name w:val="xl155"/>
    <w:basedOn w:val="a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6">
    <w:name w:val="xl156"/>
    <w:basedOn w:val="a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7">
    <w:name w:val="xl157"/>
    <w:basedOn w:val="a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8">
    <w:name w:val="xl158"/>
    <w:basedOn w:val="a"/>
    <w:rsid w:val="00725D0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59">
    <w:name w:val="xl159"/>
    <w:basedOn w:val="a"/>
    <w:rsid w:val="00725D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0">
    <w:name w:val="xl160"/>
    <w:basedOn w:val="a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1">
    <w:name w:val="xl161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4">
    <w:name w:val="xl164"/>
    <w:basedOn w:val="a"/>
    <w:uiPriority w:val="99"/>
    <w:rsid w:val="00725D0F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5">
    <w:name w:val="xl165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66">
    <w:name w:val="xl166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67">
    <w:name w:val="xl167"/>
    <w:basedOn w:val="a"/>
    <w:uiPriority w:val="99"/>
    <w:rsid w:val="00725D0F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68">
    <w:name w:val="xl168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69">
    <w:name w:val="xl169"/>
    <w:basedOn w:val="a"/>
    <w:uiPriority w:val="99"/>
    <w:rsid w:val="00725D0F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0">
    <w:name w:val="xl170"/>
    <w:basedOn w:val="a"/>
    <w:uiPriority w:val="99"/>
    <w:rsid w:val="00725D0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1">
    <w:name w:val="xl171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2">
    <w:name w:val="xl172"/>
    <w:basedOn w:val="a"/>
    <w:uiPriority w:val="99"/>
    <w:rsid w:val="00725D0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3">
    <w:name w:val="xl173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4">
    <w:name w:val="xl174"/>
    <w:basedOn w:val="a"/>
    <w:uiPriority w:val="99"/>
    <w:rsid w:val="00725D0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5">
    <w:name w:val="xl175"/>
    <w:basedOn w:val="a"/>
    <w:uiPriority w:val="99"/>
    <w:rsid w:val="00725D0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6">
    <w:name w:val="xl176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8">
    <w:name w:val="xl178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79">
    <w:name w:val="xl179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725D0F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2">
    <w:name w:val="xl182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3">
    <w:name w:val="xl183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84">
    <w:name w:val="xl184"/>
    <w:basedOn w:val="a"/>
    <w:uiPriority w:val="99"/>
    <w:rsid w:val="00725D0F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5">
    <w:name w:val="xl185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6">
    <w:name w:val="xl186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87">
    <w:name w:val="xl187"/>
    <w:basedOn w:val="a"/>
    <w:uiPriority w:val="99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88">
    <w:name w:val="xl188"/>
    <w:basedOn w:val="a"/>
    <w:uiPriority w:val="99"/>
    <w:rsid w:val="00725D0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89">
    <w:name w:val="xl189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90">
    <w:name w:val="xl190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1">
    <w:name w:val="xl191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2">
    <w:name w:val="xl192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3">
    <w:name w:val="xl193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4">
    <w:name w:val="xl194"/>
    <w:basedOn w:val="a"/>
    <w:uiPriority w:val="99"/>
    <w:rsid w:val="00725D0F"/>
    <w:pPr>
      <w:widowControl/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5">
    <w:name w:val="xl195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6">
    <w:name w:val="xl196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7">
    <w:name w:val="xl197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8">
    <w:name w:val="xl198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99">
    <w:name w:val="xl199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0">
    <w:name w:val="xl200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1">
    <w:name w:val="xl201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2">
    <w:name w:val="xl202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3">
    <w:name w:val="xl203"/>
    <w:basedOn w:val="a"/>
    <w:uiPriority w:val="99"/>
    <w:rsid w:val="00725D0F"/>
    <w:pPr>
      <w:widowControl/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4">
    <w:name w:val="xl204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5">
    <w:name w:val="xl205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6">
    <w:name w:val="xl206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7">
    <w:name w:val="xl207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8">
    <w:name w:val="xl208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09">
    <w:name w:val="xl209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0">
    <w:name w:val="xl210"/>
    <w:basedOn w:val="a"/>
    <w:uiPriority w:val="99"/>
    <w:rsid w:val="00725D0F"/>
    <w:pPr>
      <w:widowControl/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1">
    <w:name w:val="xl211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2">
    <w:name w:val="xl212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3">
    <w:name w:val="xl213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14">
    <w:name w:val="xl214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5">
    <w:name w:val="xl215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6">
    <w:name w:val="xl216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7">
    <w:name w:val="xl217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8">
    <w:name w:val="xl218"/>
    <w:basedOn w:val="a"/>
    <w:uiPriority w:val="99"/>
    <w:rsid w:val="00725D0F"/>
    <w:pPr>
      <w:widowControl/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19">
    <w:name w:val="xl219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20">
    <w:name w:val="xl220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21">
    <w:name w:val="xl221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22">
    <w:name w:val="xl222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223">
    <w:name w:val="xl223"/>
    <w:basedOn w:val="a"/>
    <w:uiPriority w:val="99"/>
    <w:rsid w:val="00725D0F"/>
    <w:pPr>
      <w:widowControl/>
      <w:pBdr>
        <w:top w:val="single" w:sz="8" w:space="0" w:color="auto"/>
        <w:lef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4">
    <w:name w:val="xl224"/>
    <w:basedOn w:val="a"/>
    <w:uiPriority w:val="99"/>
    <w:rsid w:val="00725D0F"/>
    <w:pPr>
      <w:widowControl/>
      <w:pBdr>
        <w:top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5">
    <w:name w:val="xl225"/>
    <w:basedOn w:val="a"/>
    <w:uiPriority w:val="99"/>
    <w:rsid w:val="00725D0F"/>
    <w:pPr>
      <w:widowControl/>
      <w:pBdr>
        <w:top w:val="single" w:sz="8" w:space="0" w:color="auto"/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6">
    <w:name w:val="xl226"/>
    <w:basedOn w:val="a"/>
    <w:uiPriority w:val="99"/>
    <w:rsid w:val="00725D0F"/>
    <w:pPr>
      <w:widowControl/>
      <w:pBdr>
        <w:lef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7">
    <w:name w:val="xl227"/>
    <w:basedOn w:val="a"/>
    <w:uiPriority w:val="99"/>
    <w:rsid w:val="00725D0F"/>
    <w:pPr>
      <w:widowControl/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8">
    <w:name w:val="xl228"/>
    <w:basedOn w:val="a"/>
    <w:uiPriority w:val="99"/>
    <w:rsid w:val="00725D0F"/>
    <w:pPr>
      <w:widowControl/>
      <w:pBdr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29">
    <w:name w:val="xl229"/>
    <w:basedOn w:val="a"/>
    <w:uiPriority w:val="99"/>
    <w:rsid w:val="00725D0F"/>
    <w:pPr>
      <w:widowControl/>
      <w:pBdr>
        <w:left w:val="single" w:sz="8" w:space="0" w:color="auto"/>
        <w:bottom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30">
    <w:name w:val="xl230"/>
    <w:basedOn w:val="a"/>
    <w:uiPriority w:val="99"/>
    <w:rsid w:val="00725D0F"/>
    <w:pPr>
      <w:widowControl/>
      <w:pBdr>
        <w:bottom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31">
    <w:name w:val="xl231"/>
    <w:basedOn w:val="a"/>
    <w:uiPriority w:val="99"/>
    <w:rsid w:val="00725D0F"/>
    <w:pPr>
      <w:widowControl/>
      <w:pBdr>
        <w:bottom w:val="single" w:sz="8" w:space="0" w:color="auto"/>
        <w:right w:val="single" w:sz="8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styleId="af8">
    <w:name w:val="List Paragraph"/>
    <w:basedOn w:val="a"/>
    <w:uiPriority w:val="99"/>
    <w:qFormat/>
    <w:rsid w:val="00725D0F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е вступил в силу"/>
    <w:uiPriority w:val="99"/>
    <w:rsid w:val="00725D0F"/>
    <w:rPr>
      <w:color w:val="000000"/>
      <w:shd w:val="clear" w:color="auto" w:fill="D8EDE8"/>
    </w:rPr>
  </w:style>
  <w:style w:type="paragraph" w:customStyle="1" w:styleId="afa">
    <w:name w:val="Информация об изменениях документа"/>
    <w:basedOn w:val="af3"/>
    <w:next w:val="a"/>
    <w:uiPriority w:val="99"/>
    <w:rsid w:val="00725D0F"/>
    <w:pPr>
      <w:widowControl/>
      <w:ind w:left="0"/>
    </w:pPr>
    <w:rPr>
      <w:color w:val="353842"/>
      <w:shd w:val="clear" w:color="auto" w:fill="F0F0F0"/>
    </w:rPr>
  </w:style>
  <w:style w:type="paragraph" w:styleId="afb">
    <w:name w:val="Normal (Web)"/>
    <w:basedOn w:val="a"/>
    <w:rsid w:val="00725D0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c">
    <w:name w:val="Основной текст Знак"/>
    <w:uiPriority w:val="99"/>
    <w:rsid w:val="00725D0F"/>
    <w:rPr>
      <w:sz w:val="28"/>
      <w:lang w:val="ru-RU" w:eastAsia="ru-RU"/>
    </w:rPr>
  </w:style>
  <w:style w:type="paragraph" w:customStyle="1" w:styleId="ConsNormal">
    <w:name w:val="ConsNormal"/>
    <w:uiPriority w:val="99"/>
    <w:rsid w:val="00725D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725D0F"/>
    <w:pPr>
      <w:widowControl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25D0F"/>
    <w:rPr>
      <w:sz w:val="24"/>
      <w:szCs w:val="24"/>
    </w:rPr>
  </w:style>
  <w:style w:type="paragraph" w:customStyle="1" w:styleId="font5">
    <w:name w:val="font5"/>
    <w:basedOn w:val="a"/>
    <w:rsid w:val="00725D0F"/>
    <w:pPr>
      <w:widowControl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725D0F"/>
    <w:pPr>
      <w:widowControl/>
      <w:spacing w:before="100" w:beforeAutospacing="1" w:after="100" w:afterAutospacing="1"/>
    </w:pPr>
    <w:rPr>
      <w:b/>
      <w:bCs/>
      <w:color w:val="000000"/>
    </w:rPr>
  </w:style>
  <w:style w:type="character" w:styleId="afd">
    <w:name w:val="line number"/>
    <w:uiPriority w:val="99"/>
    <w:rsid w:val="00725D0F"/>
    <w:rPr>
      <w:rFonts w:cs="Times New Roman"/>
    </w:rPr>
  </w:style>
  <w:style w:type="paragraph" w:customStyle="1" w:styleId="font7">
    <w:name w:val="font7"/>
    <w:basedOn w:val="a"/>
    <w:uiPriority w:val="99"/>
    <w:rsid w:val="00725D0F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table" w:customStyle="1" w:styleId="13">
    <w:name w:val="Сетка таблицы1"/>
    <w:basedOn w:val="a1"/>
    <w:next w:val="ab"/>
    <w:rsid w:val="00725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12</Pages>
  <Words>2189</Words>
  <Characters>12481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Рязанова Галина Геннадьевна</cp:lastModifiedBy>
  <cp:revision>2</cp:revision>
  <cp:lastPrinted>2020-09-28T10:16:00Z</cp:lastPrinted>
  <dcterms:created xsi:type="dcterms:W3CDTF">2020-09-30T10:14:00Z</dcterms:created>
  <dcterms:modified xsi:type="dcterms:W3CDTF">2020-09-30T10:14:00Z</dcterms:modified>
</cp:coreProperties>
</file>